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A76" w:rsidRDefault="00E136A7">
      <w:pPr>
        <w:pStyle w:val="af9"/>
        <w:jc w:val="center"/>
        <w:rPr>
          <w:b/>
          <w:sz w:val="28"/>
          <w:szCs w:val="28"/>
        </w:rPr>
      </w:pPr>
      <w:r>
        <w:rPr>
          <w:b/>
          <w:sz w:val="28"/>
          <w:szCs w:val="28"/>
        </w:rPr>
        <w:t>БЕЛГОРОДСКАЯ ОБЛАСТЬ</w:t>
      </w:r>
    </w:p>
    <w:p w:rsidR="00E92A76" w:rsidRDefault="00E136A7">
      <w:pPr>
        <w:pStyle w:val="af9"/>
        <w:jc w:val="center"/>
        <w:rPr>
          <w:b/>
          <w:sz w:val="28"/>
          <w:szCs w:val="28"/>
        </w:rPr>
      </w:pPr>
      <w:bookmarkStart w:id="0" w:name="_GoBack"/>
      <w:bookmarkEnd w:id="0"/>
      <w:r>
        <w:rPr>
          <w:b/>
          <w:sz w:val="28"/>
          <w:szCs w:val="28"/>
        </w:rPr>
        <w:t>ЧЕРНЯНСКИЙ РАЙОН</w:t>
      </w:r>
    </w:p>
    <w:p w:rsidR="00E92A76" w:rsidRPr="00784134" w:rsidRDefault="00784134" w:rsidP="00784134">
      <w:pPr>
        <w:pStyle w:val="a5"/>
        <w:rPr>
          <w:i w:val="0"/>
          <w:sz w:val="28"/>
          <w:szCs w:val="16"/>
        </w:rPr>
      </w:pPr>
      <w:r w:rsidRPr="00784134">
        <w:rPr>
          <w:i w:val="0"/>
          <w:noProof/>
          <w:sz w:val="28"/>
          <w:szCs w:val="16"/>
          <w:lang w:eastAsia="ru-RU"/>
        </w:rPr>
        <w:drawing>
          <wp:inline distT="0" distB="0" distL="0" distR="0">
            <wp:extent cx="609600" cy="665445"/>
            <wp:effectExtent l="19050" t="0" r="0" b="0"/>
            <wp:docPr id="2" name="Рисунок 1" descr="ge"/>
            <wp:cNvGraphicFramePr/>
            <a:graphic xmlns:a="http://schemas.openxmlformats.org/drawingml/2006/main">
              <a:graphicData uri="http://schemas.openxmlformats.org/drawingml/2006/picture">
                <pic:pic xmlns:pic="http://schemas.openxmlformats.org/drawingml/2006/picture">
                  <pic:nvPicPr>
                    <pic:cNvPr id="0" name="Picture 2" descr="ge"/>
                    <pic:cNvPicPr>
                      <a:picLocks noChangeArrowheads="1"/>
                    </pic:cNvPicPr>
                  </pic:nvPicPr>
                  <pic:blipFill>
                    <a:blip r:embed="rId9">
                      <a:clrChange>
                        <a:clrFrom>
                          <a:srgbClr val="D4D4D4"/>
                        </a:clrFrom>
                        <a:clrTo>
                          <a:srgbClr val="D4D4D4">
                            <a:alpha val="0"/>
                          </a:srgbClr>
                        </a:clrTo>
                      </a:clrChange>
                      <a:grayscl/>
                      <a:biLevel thresh="50000"/>
                    </a:blip>
                    <a:srcRect/>
                    <a:stretch>
                      <a:fillRect/>
                    </a:stretch>
                  </pic:blipFill>
                  <pic:spPr bwMode="auto">
                    <a:xfrm>
                      <a:off x="0" y="0"/>
                      <a:ext cx="610795" cy="666750"/>
                    </a:xfrm>
                    <a:prstGeom prst="rect">
                      <a:avLst/>
                    </a:prstGeom>
                    <a:noFill/>
                  </pic:spPr>
                </pic:pic>
              </a:graphicData>
            </a:graphic>
          </wp:inline>
        </w:drawing>
      </w:r>
    </w:p>
    <w:p w:rsidR="00E92A76" w:rsidRDefault="00E136A7">
      <w:pPr>
        <w:pStyle w:val="a5"/>
        <w:rPr>
          <w:i w:val="0"/>
          <w:iCs/>
          <w:sz w:val="28"/>
          <w:szCs w:val="28"/>
        </w:rPr>
      </w:pPr>
      <w:r>
        <w:rPr>
          <w:i w:val="0"/>
          <w:iCs/>
          <w:sz w:val="28"/>
          <w:szCs w:val="28"/>
        </w:rPr>
        <w:t>ЗЕМСКОЕ СОБРАНИЕ</w:t>
      </w:r>
    </w:p>
    <w:p w:rsidR="00E92A76" w:rsidRDefault="00E136A7">
      <w:pPr>
        <w:pStyle w:val="a5"/>
        <w:rPr>
          <w:i w:val="0"/>
          <w:iCs/>
          <w:sz w:val="28"/>
          <w:szCs w:val="28"/>
        </w:rPr>
      </w:pPr>
      <w:r>
        <w:rPr>
          <w:i w:val="0"/>
          <w:iCs/>
          <w:sz w:val="28"/>
          <w:szCs w:val="28"/>
        </w:rPr>
        <w:t>ВОЛОТОВСКОГО СЕЛЬСКОГО ПОСЕЛЕНИЯ</w:t>
      </w:r>
    </w:p>
    <w:p w:rsidR="00E92A76" w:rsidRDefault="00E136A7">
      <w:pPr>
        <w:pStyle w:val="a5"/>
        <w:rPr>
          <w:i w:val="0"/>
          <w:iCs/>
          <w:sz w:val="28"/>
          <w:szCs w:val="28"/>
        </w:rPr>
      </w:pPr>
      <w:r>
        <w:rPr>
          <w:i w:val="0"/>
          <w:iCs/>
          <w:sz w:val="28"/>
          <w:szCs w:val="28"/>
        </w:rPr>
        <w:t>МУНИЦИПАЛЬНОГО РАЙОНА «ЧЕРНЯНСКИЙ РАЙОН»</w:t>
      </w:r>
    </w:p>
    <w:p w:rsidR="00E92A76" w:rsidRPr="000F0141" w:rsidRDefault="00E136A7" w:rsidP="000F0141">
      <w:pPr>
        <w:pStyle w:val="a5"/>
        <w:rPr>
          <w:i w:val="0"/>
          <w:iCs/>
          <w:sz w:val="28"/>
          <w:szCs w:val="28"/>
        </w:rPr>
      </w:pPr>
      <w:r>
        <w:rPr>
          <w:i w:val="0"/>
          <w:iCs/>
          <w:sz w:val="28"/>
          <w:szCs w:val="28"/>
        </w:rPr>
        <w:t>БЕЛГОРОДСКОЙ ОБЛАСТИ</w:t>
      </w:r>
    </w:p>
    <w:p w:rsidR="00E92A76" w:rsidRDefault="00E92A76">
      <w:pPr>
        <w:pStyle w:val="af7"/>
        <w:spacing w:after="0"/>
        <w:jc w:val="center"/>
        <w:rPr>
          <w:rFonts w:ascii="Times New Roman" w:hAnsi="Times New Roman" w:cs="Times New Roman"/>
          <w:sz w:val="28"/>
          <w:szCs w:val="28"/>
          <w:lang w:eastAsia="ar-SA"/>
        </w:rPr>
      </w:pPr>
    </w:p>
    <w:p w:rsidR="00E92A76" w:rsidRDefault="00E136A7">
      <w:pPr>
        <w:spacing w:after="0"/>
        <w:jc w:val="center"/>
        <w:rPr>
          <w:rFonts w:ascii="Times New Roman" w:hAnsi="Times New Roman" w:cs="Times New Roman"/>
          <w:b/>
          <w:sz w:val="28"/>
          <w:szCs w:val="28"/>
        </w:rPr>
      </w:pPr>
      <w:r>
        <w:rPr>
          <w:rFonts w:ascii="Times New Roman" w:hAnsi="Times New Roman" w:cs="Times New Roman"/>
          <w:b/>
          <w:sz w:val="28"/>
          <w:szCs w:val="28"/>
        </w:rPr>
        <w:t>РЕШЕНИЕ</w:t>
      </w:r>
    </w:p>
    <w:p w:rsidR="00E92A76" w:rsidRDefault="00E136A7">
      <w:pPr>
        <w:spacing w:after="0"/>
        <w:jc w:val="center"/>
        <w:rPr>
          <w:rFonts w:ascii="Times New Roman" w:hAnsi="Times New Roman" w:cs="Times New Roman"/>
          <w:b/>
          <w:sz w:val="20"/>
          <w:szCs w:val="20"/>
        </w:rPr>
      </w:pPr>
      <w:r>
        <w:rPr>
          <w:rFonts w:ascii="Times New Roman" w:hAnsi="Times New Roman" w:cs="Times New Roman"/>
          <w:b/>
          <w:sz w:val="20"/>
          <w:szCs w:val="20"/>
        </w:rPr>
        <w:t>с. Волотово</w:t>
      </w:r>
    </w:p>
    <w:p w:rsidR="00E92A76" w:rsidRDefault="00E92A76">
      <w:pPr>
        <w:spacing w:after="0"/>
        <w:jc w:val="center"/>
        <w:rPr>
          <w:rFonts w:ascii="Times New Roman" w:hAnsi="Times New Roman" w:cs="Times New Roman"/>
          <w:b/>
          <w:sz w:val="20"/>
          <w:szCs w:val="20"/>
        </w:rPr>
      </w:pPr>
    </w:p>
    <w:p w:rsidR="00E92A76" w:rsidRDefault="00213913">
      <w:pPr>
        <w:tabs>
          <w:tab w:val="left" w:pos="6660"/>
        </w:tabs>
        <w:spacing w:after="0"/>
        <w:jc w:val="both"/>
        <w:rPr>
          <w:rFonts w:ascii="Times New Roman" w:hAnsi="Times New Roman" w:cs="Times New Roman"/>
          <w:b/>
          <w:sz w:val="28"/>
          <w:szCs w:val="28"/>
          <w:u w:val="single"/>
        </w:rPr>
      </w:pPr>
      <w:r>
        <w:rPr>
          <w:rFonts w:ascii="Times New Roman" w:hAnsi="Times New Roman" w:cs="Times New Roman"/>
          <w:b/>
          <w:sz w:val="28"/>
          <w:szCs w:val="28"/>
        </w:rPr>
        <w:t>27 июня 2024</w:t>
      </w:r>
      <w:r w:rsidR="00DF6908">
        <w:rPr>
          <w:rFonts w:ascii="Times New Roman" w:hAnsi="Times New Roman" w:cs="Times New Roman"/>
          <w:b/>
          <w:sz w:val="28"/>
          <w:szCs w:val="28"/>
        </w:rPr>
        <w:t xml:space="preserve"> года</w:t>
      </w:r>
      <w:r w:rsidR="00DF6908">
        <w:rPr>
          <w:rFonts w:ascii="Times New Roman" w:hAnsi="Times New Roman" w:cs="Times New Roman"/>
          <w:b/>
          <w:sz w:val="28"/>
          <w:szCs w:val="28"/>
        </w:rPr>
        <w:tab/>
      </w:r>
      <w:r w:rsidR="00DF6908">
        <w:rPr>
          <w:rFonts w:ascii="Times New Roman" w:hAnsi="Times New Roman" w:cs="Times New Roman"/>
          <w:b/>
          <w:sz w:val="28"/>
          <w:szCs w:val="28"/>
        </w:rPr>
        <w:tab/>
      </w:r>
      <w:r w:rsidR="00DF6908">
        <w:rPr>
          <w:rFonts w:ascii="Times New Roman" w:hAnsi="Times New Roman" w:cs="Times New Roman"/>
          <w:b/>
          <w:sz w:val="28"/>
          <w:szCs w:val="28"/>
        </w:rPr>
        <w:tab/>
      </w:r>
      <w:r w:rsidR="00E136A7">
        <w:rPr>
          <w:rFonts w:ascii="Times New Roman" w:hAnsi="Times New Roman" w:cs="Times New Roman"/>
          <w:b/>
          <w:sz w:val="28"/>
          <w:szCs w:val="28"/>
        </w:rPr>
        <w:t xml:space="preserve">    № </w:t>
      </w:r>
      <w:r>
        <w:rPr>
          <w:rFonts w:ascii="Times New Roman" w:hAnsi="Times New Roman" w:cs="Times New Roman"/>
          <w:b/>
          <w:sz w:val="28"/>
          <w:szCs w:val="28"/>
        </w:rPr>
        <w:t>18</w:t>
      </w:r>
    </w:p>
    <w:p w:rsidR="00E92A76" w:rsidRDefault="00E92A76">
      <w:pPr>
        <w:ind w:right="-5"/>
        <w:jc w:val="both"/>
        <w:rPr>
          <w:rFonts w:ascii="Times New Roman" w:hAnsi="Times New Roman" w:cs="Times New Roman"/>
          <w:sz w:val="28"/>
          <w:szCs w:val="28"/>
        </w:rPr>
      </w:pPr>
    </w:p>
    <w:p w:rsidR="00DF6908" w:rsidRDefault="009242FC" w:rsidP="00DF6908">
      <w:pPr>
        <w:pStyle w:val="26"/>
        <w:keepNext/>
        <w:keepLines/>
        <w:shd w:val="clear" w:color="auto" w:fill="auto"/>
        <w:tabs>
          <w:tab w:val="left" w:pos="9354"/>
        </w:tabs>
        <w:spacing w:before="0" w:line="293" w:lineRule="exact"/>
        <w:ind w:left="20" w:right="-2"/>
        <w:rPr>
          <w:b/>
          <w:sz w:val="28"/>
          <w:szCs w:val="28"/>
        </w:rPr>
      </w:pPr>
      <w:bookmarkStart w:id="1" w:name="bookmark4"/>
      <w:r>
        <w:rPr>
          <w:b/>
          <w:sz w:val="28"/>
          <w:szCs w:val="28"/>
        </w:rPr>
        <w:t>Об актуализации разработанной</w:t>
      </w:r>
      <w:r w:rsidR="00DF6908">
        <w:rPr>
          <w:b/>
          <w:sz w:val="28"/>
          <w:szCs w:val="28"/>
        </w:rPr>
        <w:t xml:space="preserve">  схемы теплоснабжения</w:t>
      </w:r>
      <w:r>
        <w:rPr>
          <w:b/>
          <w:sz w:val="28"/>
          <w:szCs w:val="28"/>
        </w:rPr>
        <w:t xml:space="preserve"> </w:t>
      </w:r>
      <w:r w:rsidR="00DF6908">
        <w:rPr>
          <w:b/>
          <w:sz w:val="28"/>
          <w:szCs w:val="28"/>
        </w:rPr>
        <w:t xml:space="preserve"> </w:t>
      </w:r>
    </w:p>
    <w:p w:rsidR="00DF6908" w:rsidRPr="00DF6908" w:rsidRDefault="00DF6908" w:rsidP="00DF6908">
      <w:pPr>
        <w:pStyle w:val="26"/>
        <w:keepNext/>
        <w:keepLines/>
        <w:shd w:val="clear" w:color="auto" w:fill="auto"/>
        <w:tabs>
          <w:tab w:val="left" w:pos="9354"/>
        </w:tabs>
        <w:spacing w:before="0" w:line="293" w:lineRule="exact"/>
        <w:ind w:left="20" w:right="-2"/>
        <w:rPr>
          <w:b/>
          <w:sz w:val="28"/>
          <w:szCs w:val="28"/>
        </w:rPr>
      </w:pPr>
      <w:r>
        <w:rPr>
          <w:b/>
          <w:sz w:val="28"/>
          <w:szCs w:val="28"/>
        </w:rPr>
        <w:t>Волотовского сельского</w:t>
      </w:r>
      <w:r w:rsidRPr="00DF6908">
        <w:rPr>
          <w:b/>
          <w:sz w:val="28"/>
          <w:szCs w:val="28"/>
        </w:rPr>
        <w:t xml:space="preserve"> поселения </w:t>
      </w:r>
      <w:bookmarkEnd w:id="1"/>
    </w:p>
    <w:p w:rsidR="00DF6908" w:rsidRDefault="00DF6908" w:rsidP="00DF6908">
      <w:pPr>
        <w:pStyle w:val="26"/>
        <w:keepNext/>
        <w:keepLines/>
        <w:shd w:val="clear" w:color="auto" w:fill="auto"/>
        <w:tabs>
          <w:tab w:val="left" w:pos="9354"/>
        </w:tabs>
        <w:spacing w:before="0" w:line="293" w:lineRule="exact"/>
        <w:ind w:left="20" w:right="-2"/>
        <w:rPr>
          <w:b/>
          <w:sz w:val="28"/>
          <w:szCs w:val="28"/>
        </w:rPr>
      </w:pPr>
      <w:bookmarkStart w:id="2" w:name="bookmark5"/>
      <w:r w:rsidRPr="00DF6908">
        <w:rPr>
          <w:b/>
          <w:sz w:val="28"/>
          <w:szCs w:val="28"/>
        </w:rPr>
        <w:t xml:space="preserve">муниципального района «Чернянскнй район» </w:t>
      </w:r>
    </w:p>
    <w:p w:rsidR="00DF6908" w:rsidRPr="00DF6908" w:rsidRDefault="00DF6908" w:rsidP="00DF6908">
      <w:pPr>
        <w:pStyle w:val="26"/>
        <w:keepNext/>
        <w:keepLines/>
        <w:shd w:val="clear" w:color="auto" w:fill="auto"/>
        <w:tabs>
          <w:tab w:val="left" w:pos="9354"/>
        </w:tabs>
        <w:spacing w:before="0" w:line="293" w:lineRule="exact"/>
        <w:ind w:left="20" w:right="-2"/>
        <w:rPr>
          <w:b/>
          <w:sz w:val="28"/>
          <w:szCs w:val="28"/>
        </w:rPr>
      </w:pPr>
      <w:r w:rsidRPr="00DF6908">
        <w:rPr>
          <w:b/>
          <w:sz w:val="28"/>
          <w:szCs w:val="28"/>
        </w:rPr>
        <w:t>Белгородской области</w:t>
      </w:r>
      <w:bookmarkEnd w:id="2"/>
      <w:r w:rsidR="00213913">
        <w:rPr>
          <w:b/>
          <w:sz w:val="28"/>
          <w:szCs w:val="28"/>
        </w:rPr>
        <w:t xml:space="preserve"> на 2025</w:t>
      </w:r>
      <w:r w:rsidR="009242FC">
        <w:rPr>
          <w:b/>
          <w:sz w:val="28"/>
          <w:szCs w:val="28"/>
        </w:rPr>
        <w:t xml:space="preserve"> год</w:t>
      </w:r>
    </w:p>
    <w:p w:rsidR="00E92A76" w:rsidRDefault="00E92A76" w:rsidP="00DF6908">
      <w:pPr>
        <w:spacing w:after="0" w:line="240" w:lineRule="auto"/>
        <w:ind w:right="-143"/>
        <w:jc w:val="center"/>
        <w:rPr>
          <w:rFonts w:ascii="Times New Roman" w:hAnsi="Times New Roman" w:cs="Times New Roman"/>
          <w:b/>
          <w:sz w:val="28"/>
          <w:szCs w:val="28"/>
        </w:rPr>
      </w:pPr>
    </w:p>
    <w:p w:rsidR="00E92A76" w:rsidRDefault="00E92A76">
      <w:pPr>
        <w:spacing w:after="0" w:line="240" w:lineRule="auto"/>
        <w:ind w:right="-143"/>
        <w:jc w:val="center"/>
        <w:rPr>
          <w:rFonts w:ascii="Times New Roman" w:hAnsi="Times New Roman" w:cs="Times New Roman"/>
          <w:b/>
          <w:sz w:val="28"/>
          <w:szCs w:val="28"/>
        </w:rPr>
      </w:pPr>
    </w:p>
    <w:p w:rsidR="00DF6908" w:rsidRDefault="00DF6908" w:rsidP="00DF6908">
      <w:pPr>
        <w:tabs>
          <w:tab w:val="left" w:pos="0"/>
        </w:tabs>
        <w:spacing w:after="0" w:line="240" w:lineRule="auto"/>
        <w:ind w:firstLine="709"/>
        <w:jc w:val="both"/>
        <w:rPr>
          <w:rFonts w:ascii="Times New Roman" w:hAnsi="Times New Roman" w:cs="Times New Roman"/>
          <w:sz w:val="28"/>
          <w:szCs w:val="28"/>
        </w:rPr>
      </w:pPr>
      <w:r w:rsidRPr="00DF6908">
        <w:rPr>
          <w:rFonts w:ascii="Times New Roman" w:hAnsi="Times New Roman" w:cs="Times New Roman"/>
          <w:sz w:val="28"/>
          <w:szCs w:val="28"/>
        </w:rPr>
        <w:t>В соответствии с Федеральными законами от 27.07.2010</w:t>
      </w:r>
      <w:r w:rsidR="00691F8B">
        <w:rPr>
          <w:rFonts w:ascii="Times New Roman" w:hAnsi="Times New Roman" w:cs="Times New Roman"/>
          <w:sz w:val="28"/>
          <w:szCs w:val="28"/>
        </w:rPr>
        <w:t xml:space="preserve"> г.</w:t>
      </w:r>
      <w:r w:rsidRPr="00DF6908">
        <w:rPr>
          <w:rFonts w:ascii="Times New Roman" w:hAnsi="Times New Roman" w:cs="Times New Roman"/>
          <w:sz w:val="28"/>
          <w:szCs w:val="28"/>
        </w:rPr>
        <w:t xml:space="preserve"> № 190-ФЗ «О теплоснабжении», от 23.11.2009</w:t>
      </w:r>
      <w:r w:rsidR="00691F8B">
        <w:rPr>
          <w:rFonts w:ascii="Times New Roman" w:hAnsi="Times New Roman" w:cs="Times New Roman"/>
          <w:sz w:val="28"/>
          <w:szCs w:val="28"/>
        </w:rPr>
        <w:t xml:space="preserve"> г.</w:t>
      </w:r>
      <w:r w:rsidRPr="00DF6908">
        <w:rPr>
          <w:rFonts w:ascii="Times New Roman" w:hAnsi="Times New Roman" w:cs="Times New Roman"/>
          <w:sz w:val="28"/>
          <w:szCs w:val="28"/>
        </w:rPr>
        <w:t xml:space="preserve"> № 261-ФЗ «Об энергосбережении и о повышении энергетической эффективности и о внесении изменений и дополнений в отдельные акты Российской федерации», Постановлением Правительства РФ от 22.02.2012</w:t>
      </w:r>
      <w:r w:rsidR="00691F8B">
        <w:rPr>
          <w:rFonts w:ascii="Times New Roman" w:hAnsi="Times New Roman" w:cs="Times New Roman"/>
          <w:sz w:val="28"/>
          <w:szCs w:val="28"/>
        </w:rPr>
        <w:t xml:space="preserve"> г.</w:t>
      </w:r>
      <w:r w:rsidRPr="00DF6908">
        <w:rPr>
          <w:rFonts w:ascii="Times New Roman" w:hAnsi="Times New Roman" w:cs="Times New Roman"/>
          <w:sz w:val="28"/>
          <w:szCs w:val="28"/>
        </w:rPr>
        <w:t xml:space="preserve"> № 154 «О требованиях к схемам теплоснабжения, порядку их разработки и утверждения», в соответствии с Генера</w:t>
      </w:r>
      <w:r w:rsidR="000F0141">
        <w:rPr>
          <w:rFonts w:ascii="Times New Roman" w:hAnsi="Times New Roman" w:cs="Times New Roman"/>
          <w:sz w:val="28"/>
          <w:szCs w:val="28"/>
        </w:rPr>
        <w:t>льным планом развития Волотовского сельского</w:t>
      </w:r>
      <w:r w:rsidRPr="00DF6908">
        <w:rPr>
          <w:rFonts w:ascii="Times New Roman" w:hAnsi="Times New Roman" w:cs="Times New Roman"/>
          <w:sz w:val="28"/>
          <w:szCs w:val="28"/>
        </w:rPr>
        <w:t xml:space="preserve"> поселения</w:t>
      </w:r>
      <w:r w:rsidRPr="00DF6908">
        <w:rPr>
          <w:rFonts w:ascii="Times New Roman" w:hAnsi="Times New Roman" w:cs="Times New Roman"/>
          <w:bCs/>
          <w:sz w:val="28"/>
          <w:szCs w:val="28"/>
        </w:rPr>
        <w:t>, земское собрание Волотовского сельского поселения муниципального</w:t>
      </w:r>
      <w:r>
        <w:rPr>
          <w:rFonts w:ascii="Times New Roman" w:hAnsi="Times New Roman" w:cs="Times New Roman"/>
          <w:bCs/>
          <w:sz w:val="28"/>
          <w:szCs w:val="28"/>
        </w:rPr>
        <w:t xml:space="preserve"> района «Чернянский район» Белгородской области </w:t>
      </w:r>
      <w:r>
        <w:rPr>
          <w:rFonts w:ascii="Times New Roman" w:hAnsi="Times New Roman" w:cs="Times New Roman"/>
          <w:b/>
          <w:bCs/>
          <w:sz w:val="28"/>
          <w:szCs w:val="28"/>
        </w:rPr>
        <w:t>решило:</w:t>
      </w:r>
    </w:p>
    <w:p w:rsidR="00DF6908" w:rsidRDefault="00893084" w:rsidP="00DF6908">
      <w:pPr>
        <w:pStyle w:val="13"/>
        <w:shd w:val="clear" w:color="auto" w:fill="auto"/>
        <w:spacing w:before="0"/>
        <w:ind w:left="20" w:right="20" w:firstLine="620"/>
        <w:rPr>
          <w:sz w:val="28"/>
          <w:szCs w:val="28"/>
        </w:rPr>
      </w:pPr>
      <w:r>
        <w:rPr>
          <w:sz w:val="28"/>
          <w:szCs w:val="28"/>
        </w:rPr>
        <w:t xml:space="preserve"> </w:t>
      </w:r>
      <w:r w:rsidR="009242FC">
        <w:rPr>
          <w:sz w:val="28"/>
          <w:szCs w:val="28"/>
        </w:rPr>
        <w:t>1.</w:t>
      </w:r>
      <w:r w:rsidR="009C12F9">
        <w:rPr>
          <w:sz w:val="28"/>
          <w:szCs w:val="28"/>
        </w:rPr>
        <w:t xml:space="preserve">  </w:t>
      </w:r>
      <w:r w:rsidR="009242FC">
        <w:rPr>
          <w:sz w:val="28"/>
          <w:szCs w:val="28"/>
        </w:rPr>
        <w:t xml:space="preserve">Актуализировать разработанную </w:t>
      </w:r>
      <w:r w:rsidR="00DF6908" w:rsidRPr="00DF6908">
        <w:rPr>
          <w:sz w:val="28"/>
          <w:szCs w:val="28"/>
        </w:rPr>
        <w:t>схему теплоснабжения</w:t>
      </w:r>
      <w:r w:rsidR="009242FC">
        <w:rPr>
          <w:sz w:val="28"/>
          <w:szCs w:val="28"/>
        </w:rPr>
        <w:t xml:space="preserve"> </w:t>
      </w:r>
      <w:r w:rsidR="00DF6908" w:rsidRPr="00DF6908">
        <w:rPr>
          <w:sz w:val="28"/>
          <w:szCs w:val="28"/>
        </w:rPr>
        <w:t xml:space="preserve"> </w:t>
      </w:r>
      <w:r w:rsidR="000F0141">
        <w:rPr>
          <w:sz w:val="28"/>
          <w:szCs w:val="28"/>
        </w:rPr>
        <w:t xml:space="preserve">Волотовского сельского поселения </w:t>
      </w:r>
      <w:r w:rsidR="00DF6908" w:rsidRPr="00DF6908">
        <w:rPr>
          <w:sz w:val="28"/>
          <w:szCs w:val="28"/>
        </w:rPr>
        <w:t xml:space="preserve"> муни</w:t>
      </w:r>
      <w:r w:rsidR="00DF6908">
        <w:rPr>
          <w:sz w:val="28"/>
          <w:szCs w:val="28"/>
        </w:rPr>
        <w:t>ципального района «Чернянский ра</w:t>
      </w:r>
      <w:r w:rsidR="00DF6908" w:rsidRPr="00DF6908">
        <w:rPr>
          <w:sz w:val="28"/>
          <w:szCs w:val="28"/>
        </w:rPr>
        <w:t>й</w:t>
      </w:r>
      <w:r w:rsidR="00213913">
        <w:rPr>
          <w:sz w:val="28"/>
          <w:szCs w:val="28"/>
        </w:rPr>
        <w:t>он» Белгородской области на 2025</w:t>
      </w:r>
      <w:r w:rsidR="00DF6908" w:rsidRPr="00DF6908">
        <w:rPr>
          <w:sz w:val="28"/>
          <w:szCs w:val="28"/>
        </w:rPr>
        <w:t xml:space="preserve"> год, (прилагается).</w:t>
      </w:r>
    </w:p>
    <w:p w:rsidR="009242FC" w:rsidRDefault="009C12F9" w:rsidP="00DF6908">
      <w:pPr>
        <w:pStyle w:val="13"/>
        <w:shd w:val="clear" w:color="auto" w:fill="auto"/>
        <w:spacing w:before="0"/>
        <w:ind w:left="20" w:right="20" w:firstLine="620"/>
        <w:rPr>
          <w:sz w:val="28"/>
          <w:szCs w:val="28"/>
        </w:rPr>
      </w:pPr>
      <w:r>
        <w:rPr>
          <w:sz w:val="28"/>
          <w:szCs w:val="28"/>
        </w:rPr>
        <w:t xml:space="preserve"> </w:t>
      </w:r>
      <w:r w:rsidR="009242FC">
        <w:rPr>
          <w:sz w:val="28"/>
          <w:szCs w:val="28"/>
        </w:rPr>
        <w:t>2.</w:t>
      </w:r>
      <w:r>
        <w:rPr>
          <w:sz w:val="28"/>
          <w:szCs w:val="28"/>
        </w:rPr>
        <w:t xml:space="preserve"> </w:t>
      </w:r>
      <w:r w:rsidR="009242FC">
        <w:rPr>
          <w:sz w:val="28"/>
          <w:szCs w:val="28"/>
        </w:rPr>
        <w:t>Разместить настоящее решение на официальном сайте органов местного самоуправления Волотовского сельского поселения Чернянского района в сети Интернет (</w:t>
      </w:r>
      <w:r w:rsidR="009242FC" w:rsidRPr="00E331D5">
        <w:rPr>
          <w:sz w:val="28"/>
          <w:szCs w:val="28"/>
        </w:rPr>
        <w:t>адрес сайта: https://www.selovolotovo-r31.gosweb.gosuslugi.ru).</w:t>
      </w:r>
    </w:p>
    <w:p w:rsidR="000F0141" w:rsidRPr="000F0141" w:rsidRDefault="000F0141" w:rsidP="000F0141">
      <w:pPr>
        <w:pStyle w:val="af9"/>
        <w:jc w:val="both"/>
        <w:rPr>
          <w:sz w:val="28"/>
          <w:szCs w:val="28"/>
        </w:rPr>
      </w:pPr>
      <w:r>
        <w:rPr>
          <w:sz w:val="28"/>
          <w:szCs w:val="28"/>
        </w:rPr>
        <w:t xml:space="preserve">         </w:t>
      </w:r>
      <w:r w:rsidR="009242FC">
        <w:rPr>
          <w:sz w:val="28"/>
          <w:szCs w:val="28"/>
        </w:rPr>
        <w:t xml:space="preserve"> 3</w:t>
      </w:r>
      <w:r w:rsidR="00DF6908" w:rsidRPr="000F0141">
        <w:rPr>
          <w:sz w:val="28"/>
          <w:szCs w:val="28"/>
        </w:rPr>
        <w:t>.</w:t>
      </w:r>
      <w:r w:rsidR="009C12F9">
        <w:rPr>
          <w:sz w:val="28"/>
          <w:szCs w:val="28"/>
        </w:rPr>
        <w:t xml:space="preserve"> </w:t>
      </w:r>
      <w:r w:rsidRPr="000F0141">
        <w:rPr>
          <w:sz w:val="28"/>
          <w:szCs w:val="28"/>
        </w:rPr>
        <w:t>Контроль за выполнением настоящего решения возложить на главу администрации Волотовского сельского поселения (Манохину З.В.).</w:t>
      </w:r>
    </w:p>
    <w:p w:rsidR="000F0141" w:rsidRPr="000F0141" w:rsidRDefault="000F0141" w:rsidP="000F0141">
      <w:pPr>
        <w:pStyle w:val="13"/>
        <w:shd w:val="clear" w:color="auto" w:fill="auto"/>
        <w:tabs>
          <w:tab w:val="left" w:pos="9781"/>
        </w:tabs>
        <w:spacing w:before="0"/>
        <w:ind w:right="20"/>
        <w:rPr>
          <w:sz w:val="28"/>
          <w:szCs w:val="28"/>
        </w:rPr>
      </w:pPr>
      <w:r w:rsidRPr="000F0141">
        <w:rPr>
          <w:sz w:val="28"/>
          <w:szCs w:val="28"/>
        </w:rPr>
        <w:t xml:space="preserve"> </w:t>
      </w:r>
    </w:p>
    <w:p w:rsidR="000F0141" w:rsidRDefault="000F0141" w:rsidP="000F0141">
      <w:pPr>
        <w:pStyle w:val="13"/>
        <w:shd w:val="clear" w:color="auto" w:fill="auto"/>
        <w:tabs>
          <w:tab w:val="left" w:pos="9781"/>
        </w:tabs>
        <w:spacing w:before="0"/>
        <w:ind w:right="20"/>
        <w:rPr>
          <w:sz w:val="28"/>
          <w:szCs w:val="28"/>
        </w:rPr>
      </w:pPr>
    </w:p>
    <w:p w:rsidR="000F0141" w:rsidRDefault="000F0141" w:rsidP="000F0141">
      <w:pPr>
        <w:pStyle w:val="Heading1"/>
        <w:tabs>
          <w:tab w:val="left" w:pos="993"/>
          <w:tab w:val="num" w:pos="1560"/>
          <w:tab w:val="left" w:pos="6804"/>
        </w:tabs>
        <w:spacing w:after="0"/>
        <w:jc w:val="both"/>
        <w:rPr>
          <w:rFonts w:ascii="Times New Roman" w:hAnsi="Times New Roman" w:cs="Times New Roman"/>
          <w:bCs w:val="0"/>
          <w:sz w:val="28"/>
          <w:szCs w:val="28"/>
        </w:rPr>
      </w:pPr>
      <w:r>
        <w:rPr>
          <w:rFonts w:ascii="Times New Roman" w:hAnsi="Times New Roman" w:cs="Times New Roman"/>
          <w:bCs w:val="0"/>
          <w:sz w:val="28"/>
          <w:szCs w:val="28"/>
        </w:rPr>
        <w:t>Глава Волотовского</w:t>
      </w:r>
    </w:p>
    <w:p w:rsidR="000F0141" w:rsidRPr="000F0141" w:rsidRDefault="000F0141" w:rsidP="000F0141">
      <w:pPr>
        <w:tabs>
          <w:tab w:val="left" w:pos="0"/>
        </w:tabs>
        <w:jc w:val="both"/>
        <w:rPr>
          <w:rFonts w:ascii="Times New Roman" w:hAnsi="Times New Roman" w:cs="Times New Roman"/>
          <w:b/>
          <w:bCs/>
          <w:sz w:val="28"/>
          <w:szCs w:val="28"/>
        </w:rPr>
        <w:sectPr w:rsidR="000F0141" w:rsidRPr="000F0141" w:rsidSect="00DF6908">
          <w:pgSz w:w="11905" w:h="16837"/>
          <w:pgMar w:top="851" w:right="565" w:bottom="1074" w:left="1701" w:header="0" w:footer="3" w:gutter="0"/>
          <w:cols w:space="720"/>
          <w:noEndnote/>
          <w:docGrid w:linePitch="360"/>
        </w:sectPr>
      </w:pPr>
      <w:r>
        <w:rPr>
          <w:rFonts w:ascii="Times New Roman" w:hAnsi="Times New Roman" w:cs="Times New Roman"/>
          <w:b/>
          <w:sz w:val="28"/>
          <w:szCs w:val="28"/>
        </w:rPr>
        <w:t>сельского поселения</w:t>
      </w: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00213913">
        <w:rPr>
          <w:rFonts w:ascii="Times New Roman" w:hAnsi="Times New Roman" w:cs="Times New Roman"/>
          <w:b/>
          <w:bCs/>
          <w:sz w:val="28"/>
          <w:szCs w:val="28"/>
        </w:rPr>
        <w:t xml:space="preserve">                  А.Ю.Громов</w:t>
      </w:r>
    </w:p>
    <w:p w:rsidR="00A46E99" w:rsidRPr="00A46E99" w:rsidRDefault="00A46E99" w:rsidP="00A46E99">
      <w:pPr>
        <w:tabs>
          <w:tab w:val="left" w:pos="-42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A46E99" w:rsidRPr="00A46E99" w:rsidRDefault="00A46E99" w:rsidP="00A46E99">
      <w:pPr>
        <w:tabs>
          <w:tab w:val="left" w:pos="-426"/>
        </w:tabs>
        <w:spacing w:after="0" w:line="240" w:lineRule="auto"/>
        <w:jc w:val="right"/>
        <w:rPr>
          <w:rFonts w:ascii="Times New Roman" w:hAnsi="Times New Roman" w:cs="Times New Roman"/>
          <w:sz w:val="24"/>
          <w:szCs w:val="24"/>
        </w:rPr>
      </w:pPr>
      <w:r w:rsidRPr="00A46E99">
        <w:rPr>
          <w:rFonts w:ascii="Times New Roman" w:hAnsi="Times New Roman" w:cs="Times New Roman"/>
          <w:sz w:val="24"/>
          <w:szCs w:val="24"/>
        </w:rPr>
        <w:t>к решению земского собрания</w:t>
      </w:r>
    </w:p>
    <w:p w:rsidR="00A46E99" w:rsidRPr="00A46E99" w:rsidRDefault="00A46E99" w:rsidP="00A46E99">
      <w:pPr>
        <w:tabs>
          <w:tab w:val="left" w:pos="-426"/>
        </w:tabs>
        <w:spacing w:after="0" w:line="240" w:lineRule="auto"/>
        <w:jc w:val="right"/>
        <w:rPr>
          <w:rFonts w:ascii="Times New Roman" w:hAnsi="Times New Roman" w:cs="Times New Roman"/>
          <w:sz w:val="24"/>
          <w:szCs w:val="24"/>
        </w:rPr>
      </w:pPr>
      <w:r w:rsidRPr="00A46E99">
        <w:rPr>
          <w:rFonts w:ascii="Times New Roman" w:hAnsi="Times New Roman" w:cs="Times New Roman"/>
          <w:sz w:val="24"/>
          <w:szCs w:val="24"/>
        </w:rPr>
        <w:t>Волотовского сельского поселения</w:t>
      </w:r>
    </w:p>
    <w:p w:rsidR="00A46E99" w:rsidRPr="00A46E99" w:rsidRDefault="00213913" w:rsidP="00A46E99">
      <w:pPr>
        <w:tabs>
          <w:tab w:val="left" w:pos="-42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27 июня 2024 г. № 18</w:t>
      </w:r>
    </w:p>
    <w:p w:rsidR="00A46E99" w:rsidRPr="002B437C" w:rsidRDefault="00A46E99" w:rsidP="00A46E99">
      <w:pPr>
        <w:pStyle w:val="af9"/>
        <w:ind w:left="8364"/>
        <w:jc w:val="center"/>
        <w:rPr>
          <w:b/>
        </w:rPr>
      </w:pPr>
    </w:p>
    <w:p w:rsidR="00A46E99" w:rsidRPr="002B437C" w:rsidRDefault="00A46E99" w:rsidP="00A46E99">
      <w:pPr>
        <w:ind w:left="851"/>
        <w:jc w:val="center"/>
        <w:rPr>
          <w:b/>
        </w:rPr>
      </w:pPr>
    </w:p>
    <w:p w:rsidR="00A46E99" w:rsidRPr="002B437C" w:rsidRDefault="00A46E99" w:rsidP="00A46E99">
      <w:pPr>
        <w:rPr>
          <w:b/>
        </w:rPr>
      </w:pPr>
      <w:r>
        <w:rPr>
          <w:b/>
          <w:noProof/>
        </w:rPr>
        <w:drawing>
          <wp:anchor distT="0" distB="0" distL="114300" distR="114300" simplePos="0" relativeHeight="251667456" behindDoc="0" locked="0" layoutInCell="1" allowOverlap="1">
            <wp:simplePos x="0" y="0"/>
            <wp:positionH relativeFrom="column">
              <wp:posOffset>2242185</wp:posOffset>
            </wp:positionH>
            <wp:positionV relativeFrom="paragraph">
              <wp:posOffset>155575</wp:posOffset>
            </wp:positionV>
            <wp:extent cx="1590675" cy="2152650"/>
            <wp:effectExtent l="19050" t="0" r="9525" b="0"/>
            <wp:wrapSquare wrapText="bothSides"/>
            <wp:docPr id="9" name="Рисунок 9" descr="http://admchern.ru/media/site_platform_media/2017/7/26/gerblogo185229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dmchern.ru/media/site_platform_media/2017/7/26/gerblogo185229px.png"/>
                    <pic:cNvPicPr>
                      <a:picLocks noChangeAspect="1" noChangeArrowheads="1"/>
                    </pic:cNvPicPr>
                  </pic:nvPicPr>
                  <pic:blipFill>
                    <a:blip r:embed="rId10" r:link="rId11"/>
                    <a:srcRect/>
                    <a:stretch>
                      <a:fillRect/>
                    </a:stretch>
                  </pic:blipFill>
                  <pic:spPr bwMode="auto">
                    <a:xfrm>
                      <a:off x="0" y="0"/>
                      <a:ext cx="1590675" cy="2152650"/>
                    </a:xfrm>
                    <a:prstGeom prst="rect">
                      <a:avLst/>
                    </a:prstGeom>
                    <a:noFill/>
                    <a:ln w="9525">
                      <a:noFill/>
                      <a:miter lim="800000"/>
                      <a:headEnd/>
                      <a:tailEnd/>
                    </a:ln>
                  </pic:spPr>
                </pic:pic>
              </a:graphicData>
            </a:graphic>
          </wp:anchor>
        </w:drawing>
      </w:r>
    </w:p>
    <w:p w:rsidR="00A46E99" w:rsidRPr="002B437C" w:rsidRDefault="00A46E99" w:rsidP="00A46E99">
      <w:pPr>
        <w:rPr>
          <w:b/>
        </w:rPr>
      </w:pPr>
    </w:p>
    <w:p w:rsidR="00A46E99" w:rsidRPr="002B437C" w:rsidRDefault="00A46E99" w:rsidP="00A46E99"/>
    <w:p w:rsidR="00A46E99" w:rsidRPr="002B437C" w:rsidRDefault="00A46E99" w:rsidP="00A46E99"/>
    <w:p w:rsidR="00A46E99" w:rsidRPr="002B437C" w:rsidRDefault="00A46E99" w:rsidP="00A46E99"/>
    <w:p w:rsidR="00A46E99" w:rsidRPr="002B437C" w:rsidRDefault="00A46E99" w:rsidP="00A46E99"/>
    <w:p w:rsidR="00A46E99" w:rsidRPr="002B437C" w:rsidRDefault="00A46E99" w:rsidP="00A46E99"/>
    <w:p w:rsidR="00A46E99" w:rsidRPr="002B437C" w:rsidRDefault="00A46E99" w:rsidP="00A46E99"/>
    <w:p w:rsidR="00A46E99" w:rsidRDefault="00A46E99" w:rsidP="00A46E99">
      <w:pPr>
        <w:jc w:val="center"/>
        <w:rPr>
          <w:color w:val="FF0000"/>
        </w:rPr>
      </w:pPr>
    </w:p>
    <w:p w:rsidR="00A46E99" w:rsidRDefault="00A46E99" w:rsidP="00A46E99">
      <w:pPr>
        <w:rPr>
          <w:color w:val="FF0000"/>
        </w:rPr>
      </w:pPr>
    </w:p>
    <w:p w:rsidR="00A46E99" w:rsidRDefault="00A46E99" w:rsidP="00A46E99">
      <w:pPr>
        <w:jc w:val="center"/>
        <w:rPr>
          <w:color w:val="FF0000"/>
        </w:rPr>
      </w:pPr>
    </w:p>
    <w:p w:rsidR="00A46E99" w:rsidRPr="002B437C" w:rsidRDefault="00A46E99" w:rsidP="00A46E99">
      <w:pPr>
        <w:jc w:val="center"/>
        <w:rPr>
          <w:color w:val="FF0000"/>
        </w:rPr>
      </w:pPr>
    </w:p>
    <w:p w:rsidR="00A46E99" w:rsidRPr="00A46E99" w:rsidRDefault="00A46E99" w:rsidP="00A46E99">
      <w:pPr>
        <w:spacing w:after="0" w:line="240" w:lineRule="auto"/>
        <w:jc w:val="center"/>
        <w:rPr>
          <w:rFonts w:ascii="Times New Roman" w:hAnsi="Times New Roman" w:cs="Times New Roman"/>
          <w:b/>
          <w:sz w:val="52"/>
          <w:szCs w:val="52"/>
        </w:rPr>
      </w:pPr>
      <w:r w:rsidRPr="00A46E99">
        <w:rPr>
          <w:rFonts w:ascii="Times New Roman" w:hAnsi="Times New Roman" w:cs="Times New Roman"/>
          <w:b/>
          <w:shadow/>
          <w:sz w:val="52"/>
          <w:szCs w:val="52"/>
        </w:rPr>
        <w:t>СХЕМА ТЕПЛОСНАБЖЕНИЯ</w:t>
      </w:r>
    </w:p>
    <w:p w:rsidR="00A46E99" w:rsidRPr="00A46E99" w:rsidRDefault="00A46E99" w:rsidP="00A46E99">
      <w:pPr>
        <w:spacing w:after="0" w:line="240" w:lineRule="auto"/>
        <w:jc w:val="center"/>
        <w:rPr>
          <w:rFonts w:ascii="Times New Roman" w:hAnsi="Times New Roman" w:cs="Times New Roman"/>
          <w:sz w:val="40"/>
          <w:szCs w:val="40"/>
        </w:rPr>
      </w:pPr>
    </w:p>
    <w:p w:rsidR="00A46E99" w:rsidRPr="00A46E99" w:rsidRDefault="00A46E99" w:rsidP="00A46E99">
      <w:pPr>
        <w:spacing w:after="0" w:line="240" w:lineRule="auto"/>
        <w:jc w:val="center"/>
        <w:rPr>
          <w:rFonts w:ascii="Times New Roman" w:hAnsi="Times New Roman" w:cs="Times New Roman"/>
          <w:sz w:val="40"/>
          <w:szCs w:val="40"/>
        </w:rPr>
      </w:pPr>
      <w:r w:rsidRPr="00A46E99">
        <w:rPr>
          <w:rFonts w:ascii="Times New Roman" w:hAnsi="Times New Roman" w:cs="Times New Roman"/>
          <w:sz w:val="40"/>
          <w:szCs w:val="40"/>
        </w:rPr>
        <w:t xml:space="preserve">Волотовского сельского поселения </w:t>
      </w:r>
    </w:p>
    <w:p w:rsidR="00A46E99" w:rsidRPr="00A46E99" w:rsidRDefault="00A46E99" w:rsidP="00A46E99">
      <w:pPr>
        <w:spacing w:after="0" w:line="240" w:lineRule="auto"/>
        <w:jc w:val="center"/>
        <w:rPr>
          <w:rFonts w:ascii="Times New Roman" w:hAnsi="Times New Roman" w:cs="Times New Roman"/>
          <w:sz w:val="40"/>
          <w:szCs w:val="40"/>
        </w:rPr>
      </w:pPr>
      <w:r w:rsidRPr="00A46E99">
        <w:rPr>
          <w:rFonts w:ascii="Times New Roman" w:hAnsi="Times New Roman" w:cs="Times New Roman"/>
          <w:sz w:val="40"/>
          <w:szCs w:val="40"/>
        </w:rPr>
        <w:t xml:space="preserve">муниципального района «Чернянский район» </w:t>
      </w:r>
    </w:p>
    <w:p w:rsidR="00A46E99" w:rsidRPr="00A46E99" w:rsidRDefault="00A46E99" w:rsidP="00A46E99">
      <w:pPr>
        <w:spacing w:after="0" w:line="240" w:lineRule="auto"/>
        <w:jc w:val="center"/>
        <w:rPr>
          <w:rFonts w:ascii="Times New Roman" w:hAnsi="Times New Roman" w:cs="Times New Roman"/>
          <w:sz w:val="40"/>
          <w:szCs w:val="40"/>
        </w:rPr>
      </w:pPr>
      <w:r w:rsidRPr="00A46E99">
        <w:rPr>
          <w:rFonts w:ascii="Times New Roman" w:hAnsi="Times New Roman" w:cs="Times New Roman"/>
          <w:sz w:val="40"/>
          <w:szCs w:val="40"/>
        </w:rPr>
        <w:t>Белгородской области на 2021-2031 годы</w:t>
      </w:r>
    </w:p>
    <w:p w:rsidR="00A46E99" w:rsidRPr="00A46E99" w:rsidRDefault="00A46E99" w:rsidP="00A46E99">
      <w:pPr>
        <w:spacing w:after="0" w:line="240" w:lineRule="auto"/>
        <w:jc w:val="center"/>
        <w:rPr>
          <w:rFonts w:ascii="Times New Roman" w:hAnsi="Times New Roman" w:cs="Times New Roman"/>
        </w:rPr>
      </w:pPr>
    </w:p>
    <w:p w:rsidR="00A46E99" w:rsidRPr="00A46E99" w:rsidRDefault="00A46E99" w:rsidP="00A46E99">
      <w:pPr>
        <w:spacing w:after="0" w:line="240" w:lineRule="auto"/>
        <w:jc w:val="center"/>
        <w:rPr>
          <w:rFonts w:ascii="Times New Roman" w:hAnsi="Times New Roman" w:cs="Times New Roman"/>
        </w:rPr>
      </w:pPr>
    </w:p>
    <w:p w:rsidR="00A46E99" w:rsidRPr="00E85A29" w:rsidRDefault="00213913" w:rsidP="00A46E99">
      <w:pPr>
        <w:spacing w:after="0" w:line="240" w:lineRule="auto"/>
        <w:jc w:val="center"/>
        <w:rPr>
          <w:shadow/>
          <w:sz w:val="44"/>
          <w:szCs w:val="44"/>
        </w:rPr>
      </w:pPr>
      <w:r>
        <w:rPr>
          <w:rFonts w:ascii="Times New Roman" w:hAnsi="Times New Roman" w:cs="Times New Roman"/>
          <w:shadow/>
          <w:sz w:val="44"/>
          <w:szCs w:val="44"/>
        </w:rPr>
        <w:t>(Актуализация на 2025</w:t>
      </w:r>
      <w:r w:rsidR="00A46E99" w:rsidRPr="00A46E99">
        <w:rPr>
          <w:rFonts w:ascii="Times New Roman" w:hAnsi="Times New Roman" w:cs="Times New Roman"/>
          <w:shadow/>
          <w:sz w:val="44"/>
          <w:szCs w:val="44"/>
        </w:rPr>
        <w:t xml:space="preserve"> год)</w:t>
      </w:r>
    </w:p>
    <w:p w:rsidR="00A46E99" w:rsidRPr="00F10584" w:rsidRDefault="00A46E99" w:rsidP="00A46E99">
      <w:pPr>
        <w:jc w:val="center"/>
        <w:rPr>
          <w:sz w:val="40"/>
          <w:szCs w:val="40"/>
        </w:rPr>
      </w:pPr>
    </w:p>
    <w:p w:rsidR="00A46E99" w:rsidRPr="002B437C" w:rsidRDefault="00A46E99" w:rsidP="00A46E99">
      <w:pPr>
        <w:jc w:val="center"/>
      </w:pPr>
    </w:p>
    <w:p w:rsidR="00A46E99" w:rsidRPr="002B437C" w:rsidRDefault="00A46E99" w:rsidP="00A46E99">
      <w:pPr>
        <w:jc w:val="center"/>
        <w:rPr>
          <w:shadow/>
          <w:color w:val="FF0000"/>
        </w:rPr>
      </w:pPr>
    </w:p>
    <w:p w:rsidR="00A46E99" w:rsidRPr="00A46E99" w:rsidRDefault="00A46E99" w:rsidP="00A46E99">
      <w:pPr>
        <w:pStyle w:val="af"/>
        <w:pageBreakBefore/>
        <w:rPr>
          <w:rFonts w:ascii="Times New Roman" w:hAnsi="Times New Roman" w:cs="Times New Roman"/>
        </w:rPr>
      </w:pPr>
      <w:r w:rsidRPr="00A46E99">
        <w:rPr>
          <w:rFonts w:ascii="Times New Roman" w:hAnsi="Times New Roman" w:cs="Times New Roman"/>
        </w:rPr>
        <w:lastRenderedPageBreak/>
        <w:t>Оглавление</w:t>
      </w:r>
    </w:p>
    <w:p w:rsidR="00A46E99" w:rsidRPr="00A46E99" w:rsidRDefault="00924786" w:rsidP="00A46E99">
      <w:pPr>
        <w:pStyle w:val="10"/>
        <w:tabs>
          <w:tab w:val="right" w:leader="dot" w:pos="9628"/>
        </w:tabs>
        <w:rPr>
          <w:rFonts w:ascii="Times New Roman" w:hAnsi="Times New Roman" w:cs="Times New Roman"/>
          <w:noProof/>
        </w:rPr>
      </w:pPr>
      <w:r w:rsidRPr="00A46E99">
        <w:rPr>
          <w:rFonts w:ascii="Times New Roman" w:hAnsi="Times New Roman" w:cs="Times New Roman"/>
        </w:rPr>
        <w:fldChar w:fldCharType="begin"/>
      </w:r>
      <w:r w:rsidR="00A46E99" w:rsidRPr="00A46E99">
        <w:rPr>
          <w:rFonts w:ascii="Times New Roman" w:hAnsi="Times New Roman" w:cs="Times New Roman"/>
        </w:rPr>
        <w:instrText xml:space="preserve"> TOC \o "1-3" \h \z \u </w:instrText>
      </w:r>
      <w:r w:rsidRPr="00A46E99">
        <w:rPr>
          <w:rFonts w:ascii="Times New Roman" w:hAnsi="Times New Roman" w:cs="Times New Roman"/>
        </w:rPr>
        <w:fldChar w:fldCharType="separate"/>
      </w:r>
      <w:hyperlink w:anchor="_Toc44062231" w:history="1">
        <w:r w:rsidR="00A46E99" w:rsidRPr="00A46E99">
          <w:rPr>
            <w:rStyle w:val="af1"/>
            <w:rFonts w:ascii="Times New Roman" w:hAnsi="Times New Roman" w:cs="Times New Roman"/>
            <w:noProof/>
          </w:rPr>
          <w:t>Введение</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_Toc44062231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32" w:history="1">
        <w:r w:rsidR="00A46E99" w:rsidRPr="00A46E99">
          <w:rPr>
            <w:rStyle w:val="af1"/>
            <w:rFonts w:ascii="Times New Roman" w:hAnsi="Times New Roman" w:cs="Times New Roman"/>
            <w:noProof/>
          </w:rPr>
          <w:t>Раздел 1</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_Toc44062232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33" w:history="1">
        <w:r w:rsidR="00A46E99" w:rsidRPr="00A46E99">
          <w:rPr>
            <w:rStyle w:val="af1"/>
            <w:rFonts w:ascii="Times New Roman" w:hAnsi="Times New Roman" w:cs="Times New Roman"/>
            <w:noProof/>
          </w:rPr>
          <w:t>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_Toc44062233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34" w:history="1">
        <w:r w:rsidR="00A46E99" w:rsidRPr="00A46E99">
          <w:rPr>
            <w:rStyle w:val="af1"/>
            <w:rFonts w:ascii="Times New Roman" w:hAnsi="Times New Roman" w:cs="Times New Roman"/>
            <w:noProof/>
          </w:rPr>
          <w:t>Раздел 1, пункт 1.</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_Toc44062234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35" w:history="1">
        <w:r w:rsidR="00A46E99" w:rsidRPr="00A46E99">
          <w:rPr>
            <w:rStyle w:val="af1"/>
            <w:rFonts w:ascii="Times New Roman" w:hAnsi="Times New Roman" w:cs="Times New Roman"/>
            <w:noProof/>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этапы)теплопотребления в каждом расчетном элементе территориального деления на каждом этапе</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_Toc44062235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36" w:history="1">
        <w:r w:rsidR="00A46E99" w:rsidRPr="00A46E99">
          <w:rPr>
            <w:rStyle w:val="af1"/>
            <w:rFonts w:ascii="Times New Roman" w:hAnsi="Times New Roman" w:cs="Times New Roman"/>
            <w:noProof/>
          </w:rPr>
          <w:t>Раздел 1, пункт 2.</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_Toc44062236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37" w:history="1">
        <w:r w:rsidR="00A46E99" w:rsidRPr="00A46E99">
          <w:rPr>
            <w:rStyle w:val="af1"/>
            <w:rFonts w:ascii="Times New Roman" w:hAnsi="Times New Roman" w:cs="Times New Roman"/>
            <w:noProof/>
          </w:rPr>
          <w:t>Существующие и перспективные объемы потребления тепловой энергии (мощности) и теплоносителя с разделением по видам</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_Toc44062237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38" w:history="1">
        <w:r w:rsidR="00A46E99" w:rsidRPr="00A46E99">
          <w:rPr>
            <w:rStyle w:val="af1"/>
            <w:rFonts w:ascii="Times New Roman" w:hAnsi="Times New Roman" w:cs="Times New Roman"/>
            <w:noProof/>
          </w:rPr>
          <w:t>Раздел 1, пункт 3.</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_Toc44062238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39" w:history="1">
        <w:r w:rsidR="00A46E99" w:rsidRPr="00A46E99">
          <w:rPr>
            <w:rStyle w:val="af1"/>
            <w:rFonts w:ascii="Times New Roman" w:hAnsi="Times New Roman" w:cs="Times New Roman"/>
            <w:noProof/>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_Toc44062239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40" w:history="1">
        <w:r w:rsidR="00A46E99" w:rsidRPr="00A46E99">
          <w:rPr>
            <w:rStyle w:val="af1"/>
            <w:rFonts w:ascii="Times New Roman" w:hAnsi="Times New Roman" w:cs="Times New Roman"/>
            <w:noProof/>
          </w:rPr>
          <w:t>Раздел 2</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_Toc44062240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41" w:history="1">
        <w:r w:rsidR="00A46E99" w:rsidRPr="00A46E99">
          <w:rPr>
            <w:rStyle w:val="af1"/>
            <w:rFonts w:ascii="Times New Roman" w:hAnsi="Times New Roman" w:cs="Times New Roman"/>
            <w:noProof/>
          </w:rPr>
          <w:t>Существующие и перспективные балансы располагаемой тепловой мощности источников тепловой энергии и тепловой нагрузки потребителей</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_Toc44062241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42" w:history="1">
        <w:r w:rsidR="00A46E99" w:rsidRPr="00A46E99">
          <w:rPr>
            <w:rStyle w:val="af1"/>
            <w:rFonts w:ascii="Times New Roman" w:hAnsi="Times New Roman" w:cs="Times New Roman"/>
            <w:noProof/>
          </w:rPr>
          <w:t>Раздел 2, пункт 1.</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_Toc44062242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43" w:history="1">
        <w:r w:rsidR="00A46E99" w:rsidRPr="00A46E99">
          <w:rPr>
            <w:rStyle w:val="af1"/>
            <w:rFonts w:ascii="Times New Roman" w:hAnsi="Times New Roman" w:cs="Times New Roman"/>
            <w:noProof/>
          </w:rPr>
          <w:t>Описание существующих и перспективных зон действия систем теплоснабжения и источников тепловой энергии.</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_Toc44062243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44" w:history="1">
        <w:r w:rsidR="00A46E99" w:rsidRPr="00A46E99">
          <w:rPr>
            <w:rStyle w:val="af1"/>
            <w:rFonts w:ascii="Times New Roman" w:hAnsi="Times New Roman" w:cs="Times New Roman"/>
            <w:noProof/>
          </w:rPr>
          <w:t>Раздел 2, пункт 2.</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_Toc44062244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45" w:history="1">
        <w:r w:rsidR="00A46E99" w:rsidRPr="00A46E99">
          <w:rPr>
            <w:rStyle w:val="af1"/>
            <w:rFonts w:ascii="Times New Roman" w:hAnsi="Times New Roman" w:cs="Times New Roman"/>
            <w:noProof/>
          </w:rPr>
          <w:t>Описание существующих и перспективных зон действия индивидуальных источников тепловой энергии.</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_Toc44062245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46" w:history="1">
        <w:r w:rsidR="00A46E99" w:rsidRPr="00A46E99">
          <w:rPr>
            <w:rStyle w:val="af1"/>
            <w:rFonts w:ascii="Times New Roman" w:hAnsi="Times New Roman" w:cs="Times New Roman"/>
            <w:noProof/>
          </w:rPr>
          <w:t>Раздел 2, пункт 3.</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_Toc44062246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47" w:history="1">
        <w:r w:rsidR="00A46E99" w:rsidRPr="00A46E99">
          <w:rPr>
            <w:rStyle w:val="af1"/>
            <w:rFonts w:ascii="Times New Roman" w:hAnsi="Times New Roman" w:cs="Times New Roman"/>
            <w:noProof/>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_Toc44062247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48" w:history="1">
        <w:r w:rsidR="00A46E99" w:rsidRPr="00A46E99">
          <w:rPr>
            <w:rStyle w:val="af1"/>
            <w:rFonts w:ascii="Times New Roman" w:hAnsi="Times New Roman" w:cs="Times New Roman"/>
            <w:noProof/>
          </w:rPr>
          <w:t>Раздел 2, пункт 4</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_Toc44062248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49" w:history="1">
        <w:r w:rsidR="00A46E99" w:rsidRPr="00A46E99">
          <w:rPr>
            <w:rStyle w:val="af1"/>
            <w:rFonts w:ascii="Times New Roman" w:hAnsi="Times New Roman" w:cs="Times New Roman"/>
            <w:noProof/>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_Toc44062249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50" w:history="1">
        <w:r w:rsidR="00A46E99" w:rsidRPr="00A46E99">
          <w:rPr>
            <w:rStyle w:val="af1"/>
            <w:rFonts w:ascii="Times New Roman" w:hAnsi="Times New Roman" w:cs="Times New Roman"/>
            <w:noProof/>
          </w:rPr>
          <w:t>Раздел 2, пункт 5.</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_Toc44062250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51" w:history="1">
        <w:r w:rsidR="00A46E99" w:rsidRPr="00A46E99">
          <w:rPr>
            <w:rStyle w:val="af1"/>
            <w:rFonts w:ascii="Times New Roman" w:hAnsi="Times New Roman" w:cs="Times New Roman"/>
            <w:noProof/>
          </w:rPr>
          <w:t>Радиус эффективного теплоснабжения определяемый в соответствии с методическими указаниями по разработке схем теплоснабжения.</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_Toc44062251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52" w:history="1">
        <w:r w:rsidR="00A46E99" w:rsidRPr="00A46E99">
          <w:rPr>
            <w:rStyle w:val="af1"/>
            <w:rFonts w:ascii="Times New Roman" w:hAnsi="Times New Roman" w:cs="Times New Roman"/>
            <w:noProof/>
          </w:rPr>
          <w:t>Раздел 2, подпункт 1.</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_Toc44062252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53" w:history="1">
        <w:r w:rsidR="00A46E99" w:rsidRPr="00A46E99">
          <w:rPr>
            <w:rStyle w:val="af1"/>
            <w:rFonts w:ascii="Times New Roman" w:hAnsi="Times New Roman" w:cs="Times New Roman"/>
            <w:noProof/>
          </w:rPr>
          <w:t>Существующие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_Toc44062253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54" w:history="1">
        <w:r w:rsidR="00A46E99" w:rsidRPr="00A46E99">
          <w:rPr>
            <w:rStyle w:val="af1"/>
            <w:rFonts w:ascii="Times New Roman" w:hAnsi="Times New Roman" w:cs="Times New Roman"/>
            <w:noProof/>
          </w:rPr>
          <w:t>Технические ограничения на использование установленной тепловой мощности тепловых источников поселения отсутствуют.</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_Toc44062254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55" w:history="1">
        <w:r w:rsidR="00A46E99" w:rsidRPr="00A46E99">
          <w:rPr>
            <w:rStyle w:val="af1"/>
            <w:rFonts w:ascii="Times New Roman" w:hAnsi="Times New Roman" w:cs="Times New Roman"/>
            <w:noProof/>
          </w:rPr>
          <w:t>Раздел 2, подпункт 2.</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_Toc44062255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56" w:history="1">
        <w:r w:rsidR="00A46E99" w:rsidRPr="00A46E99">
          <w:rPr>
            <w:rStyle w:val="af1"/>
            <w:rFonts w:ascii="Times New Roman" w:hAnsi="Times New Roman" w:cs="Times New Roman"/>
            <w:noProof/>
          </w:rPr>
          <w:t>Существующие затраты тепловой мощности на собственные и хозяйственные нужды источников тепловой энергии и располагаемая тепловая мощность "нетто.</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_Toc44062256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57" w:history="1">
        <w:r w:rsidR="00A46E99" w:rsidRPr="00A46E99">
          <w:rPr>
            <w:rStyle w:val="af1"/>
            <w:rFonts w:ascii="Times New Roman" w:hAnsi="Times New Roman" w:cs="Times New Roman"/>
            <w:noProof/>
          </w:rPr>
          <w:t>Раздел 2, подпункт 3.</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_Toc44062257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58" w:history="1">
        <w:r w:rsidR="00A46E99" w:rsidRPr="00A46E99">
          <w:rPr>
            <w:rStyle w:val="af1"/>
            <w:rFonts w:ascii="Times New Roman" w:hAnsi="Times New Roman" w:cs="Times New Roman"/>
            <w:noProof/>
          </w:rPr>
          <w:t>Значения существующих и перспективных потерь тепловой энергии (Гкал) при ее передаче по тепловым сетям, включая потери теплопередачей через теплоизоляционные конструкции теплопроводов и с потерями теплоносителя</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_Toc44062258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59" w:history="1">
        <w:r w:rsidR="00A46E99" w:rsidRPr="00A46E99">
          <w:rPr>
            <w:rStyle w:val="af1"/>
            <w:rFonts w:ascii="Times New Roman" w:hAnsi="Times New Roman" w:cs="Times New Roman"/>
            <w:noProof/>
          </w:rPr>
          <w:t>Раздел 2, подпункт 4.</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_Toc44062259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60" w:history="1">
        <w:r w:rsidR="00A46E99" w:rsidRPr="00A46E99">
          <w:rPr>
            <w:rStyle w:val="af1"/>
            <w:rFonts w:ascii="Times New Roman" w:hAnsi="Times New Roman" w:cs="Times New Roman"/>
            <w:noProof/>
          </w:rPr>
          <w:t>Значения существующей и перспективной тепловой нагрузки потребителей на каждом этапе и к окончанию планируемого периода без учета существующих и перспективных потерь тепловой энергии (Гкал/ч) при её передаче по тепловым сетям (*)</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_Toc44062260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61" w:history="1">
        <w:r w:rsidR="00A46E99" w:rsidRPr="00A46E99">
          <w:rPr>
            <w:rStyle w:val="af1"/>
            <w:rFonts w:ascii="Times New Roman" w:hAnsi="Times New Roman" w:cs="Times New Roman"/>
            <w:noProof/>
          </w:rPr>
          <w:t>Раздел 3</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_Toc44062261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62" w:history="1">
        <w:r w:rsidR="00A46E99" w:rsidRPr="00A46E99">
          <w:rPr>
            <w:rStyle w:val="af1"/>
            <w:rFonts w:ascii="Times New Roman" w:hAnsi="Times New Roman" w:cs="Times New Roman"/>
            <w:noProof/>
          </w:rPr>
          <w:t>Существующие и перспективные балансы теплоносителя</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_Toc44062262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63" w:history="1">
        <w:r w:rsidR="00A46E99" w:rsidRPr="00A46E99">
          <w:rPr>
            <w:rStyle w:val="af1"/>
            <w:rFonts w:ascii="Times New Roman" w:hAnsi="Times New Roman" w:cs="Times New Roman"/>
            <w:noProof/>
          </w:rPr>
          <w:t>Раздел 3, пункт 1.</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_Toc44062263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64" w:history="1">
        <w:r w:rsidR="00A46E99" w:rsidRPr="00A46E99">
          <w:rPr>
            <w:rStyle w:val="af1"/>
            <w:rFonts w:ascii="Times New Roman" w:hAnsi="Times New Roman" w:cs="Times New Roman"/>
            <w:noProof/>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_Toc44062264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65" w:history="1">
        <w:r w:rsidR="00A46E99" w:rsidRPr="00A46E99">
          <w:rPr>
            <w:rStyle w:val="af1"/>
            <w:rFonts w:ascii="Times New Roman" w:hAnsi="Times New Roman" w:cs="Times New Roman"/>
            <w:noProof/>
          </w:rPr>
          <w:t>Раздел 3, пункт 2.</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_Toc44062265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66" w:history="1">
        <w:r w:rsidR="00A46E99" w:rsidRPr="00A46E99">
          <w:rPr>
            <w:rStyle w:val="af1"/>
            <w:rFonts w:ascii="Times New Roman" w:hAnsi="Times New Roman" w:cs="Times New Roman"/>
            <w:noProof/>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_Toc44062266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67" w:history="1">
        <w:r w:rsidR="00A46E99" w:rsidRPr="00A46E99">
          <w:rPr>
            <w:rStyle w:val="af1"/>
            <w:rFonts w:ascii="Times New Roman" w:hAnsi="Times New Roman" w:cs="Times New Roman"/>
            <w:noProof/>
          </w:rPr>
          <w:t>Раздел 4</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_Toc44062267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68" w:history="1">
        <w:r w:rsidR="00A46E99" w:rsidRPr="00A46E99">
          <w:rPr>
            <w:rStyle w:val="af1"/>
            <w:rFonts w:ascii="Times New Roman" w:hAnsi="Times New Roman" w:cs="Times New Roman"/>
            <w:noProof/>
          </w:rPr>
          <w:t>Основные положения мастер-плана развития систем теплоснабжения поселения, городского округа, города федерального значения.</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_Toc44062268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69" w:history="1">
        <w:r w:rsidR="00A46E99" w:rsidRPr="00A46E99">
          <w:rPr>
            <w:rStyle w:val="af1"/>
            <w:rFonts w:ascii="Times New Roman" w:hAnsi="Times New Roman" w:cs="Times New Roman"/>
            <w:noProof/>
          </w:rPr>
          <w:t>Раздел 4, пункт 1.</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_Toc44062269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70" w:history="1">
        <w:r w:rsidR="00A46E99" w:rsidRPr="00A46E99">
          <w:rPr>
            <w:rStyle w:val="af1"/>
            <w:rFonts w:ascii="Times New Roman" w:hAnsi="Times New Roman" w:cs="Times New Roman"/>
            <w:noProof/>
          </w:rPr>
          <w:t>Описание сценариев развития теплоснабжения поселения, городского округа, города федерального значения</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_Toc44062270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71" w:history="1">
        <w:r w:rsidR="00A46E99" w:rsidRPr="00A46E99">
          <w:rPr>
            <w:rStyle w:val="af1"/>
            <w:rFonts w:ascii="Times New Roman" w:hAnsi="Times New Roman" w:cs="Times New Roman"/>
            <w:noProof/>
          </w:rPr>
          <w:t>Раздел 4, пункт 2.</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_Toc44062271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72" w:history="1">
        <w:r w:rsidR="00A46E99" w:rsidRPr="00A46E99">
          <w:rPr>
            <w:rStyle w:val="af1"/>
            <w:rFonts w:ascii="Times New Roman" w:hAnsi="Times New Roman" w:cs="Times New Roman"/>
            <w:noProof/>
          </w:rPr>
          <w:t>Обоснование выбора приоритетного сценария развития теплоснабжения поселения, городского округа, города федерального значения.</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_Toc44062272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73" w:history="1">
        <w:r w:rsidR="00A46E99" w:rsidRPr="00A46E99">
          <w:rPr>
            <w:rStyle w:val="af1"/>
            <w:rFonts w:ascii="Times New Roman" w:hAnsi="Times New Roman" w:cs="Times New Roman"/>
            <w:noProof/>
          </w:rPr>
          <w:t>Предложения по новому строительству источников тепловой энергии, обеспечивающие приросты перспективной тепловой нагрузки на вновь осваиваемых территориях поселения, городского округа, для которых отсутствует возможность передачи тепла от существующих и реконструируемых источников тепловой энергии.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_Toc44062273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74" w:history="1">
        <w:r w:rsidR="00A46E99" w:rsidRPr="00A46E99">
          <w:rPr>
            <w:rStyle w:val="af1"/>
            <w:rFonts w:ascii="Times New Roman" w:hAnsi="Times New Roman" w:cs="Times New Roman"/>
            <w:noProof/>
          </w:rPr>
          <w:t>Раздел 5, пункт 2.</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_Toc44062274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75" w:history="1">
        <w:r w:rsidR="00A46E99" w:rsidRPr="00A46E99">
          <w:rPr>
            <w:rStyle w:val="af1"/>
            <w:rFonts w:ascii="Times New Roman" w:hAnsi="Times New Roman" w:cs="Times New Roman"/>
            <w:noProof/>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_Toc44062275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76" w:history="1">
        <w:r w:rsidR="00A46E99" w:rsidRPr="00A46E99">
          <w:rPr>
            <w:rStyle w:val="af1"/>
            <w:rFonts w:ascii="Times New Roman" w:hAnsi="Times New Roman" w:cs="Times New Roman"/>
            <w:noProof/>
          </w:rPr>
          <w:t>Раздел 5, пункт 3.</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_Toc44062276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77" w:history="1">
        <w:r w:rsidR="00A46E99" w:rsidRPr="00A46E99">
          <w:rPr>
            <w:rStyle w:val="af1"/>
            <w:rFonts w:ascii="Times New Roman" w:hAnsi="Times New Roman" w:cs="Times New Roman"/>
            <w:noProof/>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_Toc44062277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78" w:history="1">
        <w:r w:rsidR="00A46E99" w:rsidRPr="00A46E99">
          <w:rPr>
            <w:rStyle w:val="af1"/>
            <w:rFonts w:ascii="Times New Roman" w:hAnsi="Times New Roman" w:cs="Times New Roman"/>
            <w:noProof/>
          </w:rPr>
          <w:t>Раздел 5, пункт 4.</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_Toc44062278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79" w:history="1">
        <w:r w:rsidR="00A46E99" w:rsidRPr="00A46E99">
          <w:rPr>
            <w:rStyle w:val="af1"/>
            <w:rFonts w:ascii="Times New Roman" w:hAnsi="Times New Roman" w:cs="Times New Roman"/>
            <w:noProof/>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_Toc44062279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80" w:history="1">
        <w:r w:rsidR="00A46E99" w:rsidRPr="00A46E99">
          <w:rPr>
            <w:rStyle w:val="af1"/>
            <w:rFonts w:ascii="Times New Roman" w:hAnsi="Times New Roman" w:cs="Times New Roman"/>
            <w:noProof/>
          </w:rPr>
          <w:t>Раздел 5, пункт 5.</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_Toc44062280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81" w:history="1">
        <w:r w:rsidR="00A46E99" w:rsidRPr="00A46E99">
          <w:rPr>
            <w:rStyle w:val="af1"/>
            <w:rFonts w:ascii="Times New Roman" w:hAnsi="Times New Roman" w:cs="Times New Roman"/>
            <w:noProof/>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_Toc44062281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82" w:history="1">
        <w:r w:rsidR="00A46E99" w:rsidRPr="00A46E99">
          <w:rPr>
            <w:rStyle w:val="af1"/>
            <w:rFonts w:ascii="Times New Roman" w:hAnsi="Times New Roman" w:cs="Times New Roman"/>
            <w:noProof/>
          </w:rPr>
          <w:t>Раздел 5, пункт 6.</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_Toc44062282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83" w:history="1">
        <w:r w:rsidR="00A46E99" w:rsidRPr="00A46E99">
          <w:rPr>
            <w:rStyle w:val="af1"/>
            <w:rFonts w:ascii="Times New Roman" w:hAnsi="Times New Roman" w:cs="Times New Roman"/>
            <w:noProof/>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_Toc44062283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84" w:history="1">
        <w:r w:rsidR="00A46E99" w:rsidRPr="00A46E99">
          <w:rPr>
            <w:rStyle w:val="af1"/>
            <w:rFonts w:ascii="Times New Roman" w:hAnsi="Times New Roman" w:cs="Times New Roman"/>
            <w:noProof/>
          </w:rPr>
          <w:t>Раздел 5, пункт 7.</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_Toc44062284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85" w:history="1">
        <w:r w:rsidR="00A46E99" w:rsidRPr="00A46E99">
          <w:rPr>
            <w:rStyle w:val="af1"/>
            <w:rFonts w:ascii="Times New Roman" w:hAnsi="Times New Roman" w:cs="Times New Roman"/>
            <w:noProof/>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_Toc44062285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86" w:history="1">
        <w:r w:rsidR="00A46E99" w:rsidRPr="00A46E99">
          <w:rPr>
            <w:rStyle w:val="af1"/>
            <w:rFonts w:ascii="Times New Roman" w:hAnsi="Times New Roman" w:cs="Times New Roman"/>
            <w:noProof/>
          </w:rPr>
          <w:t>Раздел 5, пункт 8.</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_Toc44062286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87" w:history="1">
        <w:r w:rsidR="00A46E99" w:rsidRPr="00A46E99">
          <w:rPr>
            <w:rStyle w:val="af1"/>
            <w:rFonts w:ascii="Times New Roman" w:hAnsi="Times New Roman" w:cs="Times New Roman"/>
            <w:noProof/>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_Toc44062287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88" w:history="1">
        <w:r w:rsidR="00A46E99" w:rsidRPr="00A46E99">
          <w:rPr>
            <w:rStyle w:val="af1"/>
            <w:rFonts w:ascii="Times New Roman" w:hAnsi="Times New Roman" w:cs="Times New Roman"/>
            <w:noProof/>
          </w:rPr>
          <w:t>Раздел 5, пункт 9.</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_Toc44062288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89" w:history="1">
        <w:r w:rsidR="00A46E99" w:rsidRPr="00A46E99">
          <w:rPr>
            <w:rStyle w:val="af1"/>
            <w:rFonts w:ascii="Times New Roman" w:hAnsi="Times New Roman" w:cs="Times New Roman"/>
            <w:noProof/>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_Toc44062289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90" w:history="1">
        <w:r w:rsidR="00A46E99" w:rsidRPr="00A46E99">
          <w:rPr>
            <w:rStyle w:val="af1"/>
            <w:rFonts w:ascii="Times New Roman" w:hAnsi="Times New Roman" w:cs="Times New Roman"/>
            <w:noProof/>
          </w:rPr>
          <w:t>Раздел 5, пункт 10.</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_Toc44062290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91" w:history="1">
        <w:r w:rsidR="00A46E99" w:rsidRPr="00A46E99">
          <w:rPr>
            <w:rStyle w:val="af1"/>
            <w:rFonts w:ascii="Times New Roman" w:hAnsi="Times New Roman" w:cs="Times New Roman"/>
            <w:noProof/>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_Toc44062291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92" w:history="1">
        <w:r w:rsidR="00A46E99" w:rsidRPr="00A46E99">
          <w:rPr>
            <w:rStyle w:val="af1"/>
            <w:rFonts w:ascii="Times New Roman" w:hAnsi="Times New Roman" w:cs="Times New Roman"/>
            <w:noProof/>
          </w:rPr>
          <w:t>Раздел 6</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_Toc44062292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93" w:history="1">
        <w:r w:rsidR="00A46E99" w:rsidRPr="00A46E99">
          <w:rPr>
            <w:rStyle w:val="af1"/>
            <w:rFonts w:ascii="Times New Roman" w:hAnsi="Times New Roman" w:cs="Times New Roman"/>
            <w:noProof/>
          </w:rPr>
          <w:t>Предложения по строительству и реконструкции тепловых сетей</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_Toc44062293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94" w:history="1">
        <w:r w:rsidR="00A46E99" w:rsidRPr="00A46E99">
          <w:rPr>
            <w:rStyle w:val="af1"/>
            <w:rFonts w:ascii="Times New Roman" w:hAnsi="Times New Roman" w:cs="Times New Roman"/>
            <w:noProof/>
          </w:rPr>
          <w:t>Раздел 6, пункты 1 и 2.</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_Toc44062294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95" w:history="1">
        <w:r w:rsidR="00A46E99" w:rsidRPr="00A46E99">
          <w:rPr>
            <w:rStyle w:val="af1"/>
            <w:rFonts w:ascii="Times New Roman" w:hAnsi="Times New Roman" w:cs="Times New Roman"/>
            <w:noProof/>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_Toc44062295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96" w:history="1">
        <w:r w:rsidR="00A46E99" w:rsidRPr="00A46E99">
          <w:rPr>
            <w:rStyle w:val="af1"/>
            <w:rFonts w:ascii="Times New Roman" w:hAnsi="Times New Roman" w:cs="Times New Roman"/>
            <w:noProof/>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_Toc44062296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97" w:history="1">
        <w:r w:rsidR="00A46E99" w:rsidRPr="00A46E99">
          <w:rPr>
            <w:rStyle w:val="af1"/>
            <w:rFonts w:ascii="Times New Roman" w:hAnsi="Times New Roman" w:cs="Times New Roman"/>
            <w:noProof/>
          </w:rPr>
          <w:t>Раздел 6, пункт 3.</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_Toc44062297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98" w:history="1">
        <w:r w:rsidR="00A46E99" w:rsidRPr="00A46E99">
          <w:rPr>
            <w:rStyle w:val="af1"/>
            <w:rFonts w:ascii="Times New Roman" w:hAnsi="Times New Roman" w:cs="Times New Roman"/>
            <w:noProof/>
          </w:rPr>
          <w:t xml:space="preserve">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w:t>
        </w:r>
        <w:r w:rsidR="00A46E99" w:rsidRPr="00A46E99">
          <w:rPr>
            <w:rStyle w:val="af1"/>
            <w:rFonts w:ascii="Times New Roman" w:hAnsi="Times New Roman" w:cs="Times New Roman"/>
            <w:noProof/>
          </w:rPr>
          <w:lastRenderedPageBreak/>
          <w:t>энергии потребителям от различных источников тепловой энергии при сохранении надежности теплоснабжения.</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_Toc44062298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299" w:history="1">
        <w:r w:rsidR="00A46E99" w:rsidRPr="00A46E99">
          <w:rPr>
            <w:rStyle w:val="af1"/>
            <w:rFonts w:ascii="Times New Roman" w:hAnsi="Times New Roman" w:cs="Times New Roman"/>
            <w:noProof/>
          </w:rPr>
          <w:t>Раздел 6, пункт 4.</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_Toc44062299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00" w:history="1">
        <w:r w:rsidR="00A46E99" w:rsidRPr="00A46E99">
          <w:rPr>
            <w:rStyle w:val="af1"/>
            <w:rFonts w:ascii="Times New Roman" w:hAnsi="Times New Roman" w:cs="Times New Roman"/>
            <w:noProof/>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пункте 5 раздела 5 настоящего документа.</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_Toc44062300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01" w:history="1">
        <w:r w:rsidR="00A46E99" w:rsidRPr="00A46E99">
          <w:rPr>
            <w:rStyle w:val="af1"/>
            <w:rFonts w:ascii="Times New Roman" w:hAnsi="Times New Roman" w:cs="Times New Roman"/>
            <w:noProof/>
          </w:rPr>
          <w:t>Раздел 6, пункты 5.</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_Toc44062301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02" w:history="1">
        <w:r w:rsidR="00A46E99" w:rsidRPr="00A46E99">
          <w:rPr>
            <w:rStyle w:val="af1"/>
            <w:rFonts w:ascii="Times New Roman" w:hAnsi="Times New Roman" w:cs="Times New Roman"/>
            <w:noProof/>
          </w:rPr>
          <w:t>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_Toc44062302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03" w:history="1">
        <w:r w:rsidR="00A46E99" w:rsidRPr="00A46E99">
          <w:rPr>
            <w:rStyle w:val="af1"/>
            <w:rFonts w:ascii="Times New Roman" w:hAnsi="Times New Roman" w:cs="Times New Roman"/>
            <w:noProof/>
          </w:rPr>
          <w:t>Раздел 7</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_Toc44062303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04" w:history="1">
        <w:r w:rsidR="00A46E99" w:rsidRPr="00A46E99">
          <w:rPr>
            <w:rStyle w:val="af1"/>
            <w:rFonts w:ascii="Times New Roman" w:hAnsi="Times New Roman" w:cs="Times New Roman"/>
            <w:noProof/>
          </w:rPr>
          <w:t>Предложения по переводу открытых систем теплоснабжения (горячего водоснабжения) в закрытые системы горячего водоснабжения.</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_Toc44062304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05" w:history="1">
        <w:r w:rsidR="00A46E99" w:rsidRPr="00A46E99">
          <w:rPr>
            <w:rStyle w:val="af1"/>
            <w:rFonts w:ascii="Times New Roman" w:hAnsi="Times New Roman" w:cs="Times New Roman"/>
            <w:noProof/>
          </w:rPr>
          <w:t>Раздел 7, пункт 1.</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_Toc44062305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06" w:history="1">
        <w:r w:rsidR="00A46E99" w:rsidRPr="00A46E99">
          <w:rPr>
            <w:rStyle w:val="af1"/>
            <w:rFonts w:ascii="Times New Roman" w:hAnsi="Times New Roman" w:cs="Times New Roman"/>
            <w:noProof/>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_Toc44062306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07" w:history="1">
        <w:r w:rsidR="00A46E99" w:rsidRPr="00A46E99">
          <w:rPr>
            <w:rStyle w:val="af1"/>
            <w:rFonts w:ascii="Times New Roman" w:hAnsi="Times New Roman" w:cs="Times New Roman"/>
            <w:noProof/>
          </w:rPr>
          <w:t>Раздел 7, пункт 2.</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_Toc44062307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08" w:history="1">
        <w:r w:rsidR="00A46E99" w:rsidRPr="00A46E99">
          <w:rPr>
            <w:rStyle w:val="af1"/>
            <w:rFonts w:ascii="Times New Roman" w:hAnsi="Times New Roman" w:cs="Times New Roman"/>
            <w:noProof/>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_Toc44062308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09" w:history="1">
        <w:r w:rsidR="00A46E99" w:rsidRPr="00A46E99">
          <w:rPr>
            <w:rStyle w:val="af1"/>
            <w:rFonts w:ascii="Times New Roman" w:hAnsi="Times New Roman" w:cs="Times New Roman"/>
            <w:noProof/>
          </w:rPr>
          <w:t>Раздел 8</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_Toc44062309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10" w:history="1">
        <w:r w:rsidR="00A46E99" w:rsidRPr="00A46E99">
          <w:rPr>
            <w:rStyle w:val="af1"/>
            <w:rFonts w:ascii="Times New Roman" w:hAnsi="Times New Roman" w:cs="Times New Roman"/>
            <w:noProof/>
          </w:rPr>
          <w:t>Перспективные топливные балансы</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_Toc44062310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11" w:history="1">
        <w:r w:rsidR="00A46E99" w:rsidRPr="00A46E99">
          <w:rPr>
            <w:rStyle w:val="af1"/>
            <w:rFonts w:ascii="Times New Roman" w:hAnsi="Times New Roman" w:cs="Times New Roman"/>
            <w:noProof/>
          </w:rPr>
          <w:t>Раздел 8, пункт 1.</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_Toc44062311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12" w:history="1">
        <w:r w:rsidR="00A46E99" w:rsidRPr="00A46E99">
          <w:rPr>
            <w:rStyle w:val="af1"/>
            <w:rFonts w:ascii="Times New Roman" w:hAnsi="Times New Roman" w:cs="Times New Roman"/>
            <w:noProof/>
          </w:rPr>
          <w:t>Перспективные топливные балансы для каждого источника тепловой энергии по видам основного, резервного и аварийного топлива на каждом этапе.</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_Toc44062312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13" w:history="1">
        <w:r w:rsidR="00A46E99" w:rsidRPr="00A46E99">
          <w:rPr>
            <w:rStyle w:val="af1"/>
            <w:rFonts w:ascii="Times New Roman" w:hAnsi="Times New Roman" w:cs="Times New Roman"/>
            <w:noProof/>
          </w:rPr>
          <w:t>Раздел 8, пункт 2.</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_Toc44062313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14" w:history="1">
        <w:r w:rsidR="00A46E99" w:rsidRPr="00A46E99">
          <w:rPr>
            <w:rStyle w:val="af1"/>
            <w:rFonts w:ascii="Times New Roman" w:hAnsi="Times New Roman" w:cs="Times New Roman"/>
            <w:noProof/>
          </w:rPr>
          <w:t>Потребляемые источником тепловой энергии виды топлива, включая местные виды топлива, а также используемые возобновляемые источники энергии.</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_Toc44062314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15" w:history="1">
        <w:r w:rsidR="00A46E99" w:rsidRPr="00A46E99">
          <w:rPr>
            <w:rStyle w:val="af1"/>
            <w:rFonts w:ascii="Times New Roman" w:hAnsi="Times New Roman" w:cs="Times New Roman"/>
            <w:noProof/>
          </w:rPr>
          <w:t>Раздел 8, пункт 3.</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_Toc44062315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16" w:history="1">
        <w:r w:rsidR="00A46E99" w:rsidRPr="00A46E99">
          <w:rPr>
            <w:rStyle w:val="af1"/>
            <w:rFonts w:ascii="Times New Roman" w:hAnsi="Times New Roman" w:cs="Times New Roman"/>
            <w:noProof/>
          </w:rPr>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_Toc44062316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17" w:history="1">
        <w:r w:rsidR="00A46E99" w:rsidRPr="00A46E99">
          <w:rPr>
            <w:rStyle w:val="af1"/>
            <w:rFonts w:ascii="Times New Roman" w:hAnsi="Times New Roman" w:cs="Times New Roman"/>
            <w:noProof/>
          </w:rPr>
          <w:t>Раздел 8, пункт 4.</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_Toc44062317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18" w:history="1">
        <w:r w:rsidR="00A46E99" w:rsidRPr="00A46E99">
          <w:rPr>
            <w:rStyle w:val="af1"/>
            <w:rFonts w:ascii="Times New Roman" w:hAnsi="Times New Roman" w:cs="Times New Roman"/>
            <w:noProof/>
          </w:rPr>
          <w:t>Приоритетное направление развития топливного баланса поселения, городского округа.</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_Toc44062318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19" w:history="1">
        <w:r w:rsidR="00A46E99" w:rsidRPr="00A46E99">
          <w:rPr>
            <w:rStyle w:val="af1"/>
            <w:rFonts w:ascii="Times New Roman" w:hAnsi="Times New Roman" w:cs="Times New Roman"/>
            <w:noProof/>
          </w:rPr>
          <w:t>Раздел 9</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_Toc44062319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20" w:history="1">
        <w:r w:rsidR="00A46E99" w:rsidRPr="00A46E99">
          <w:rPr>
            <w:rStyle w:val="af1"/>
            <w:rFonts w:ascii="Times New Roman" w:hAnsi="Times New Roman" w:cs="Times New Roman"/>
            <w:noProof/>
          </w:rPr>
          <w:t>Инвестиции в строительство, реконструкцию и техническое перевооружение</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_Toc44062320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21" w:history="1">
        <w:r w:rsidR="00A46E99" w:rsidRPr="00A46E99">
          <w:rPr>
            <w:rStyle w:val="af1"/>
            <w:rFonts w:ascii="Times New Roman" w:hAnsi="Times New Roman" w:cs="Times New Roman"/>
            <w:noProof/>
          </w:rPr>
          <w:t>Раздел 9, пункт 1.</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_Toc44062321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22" w:history="1">
        <w:r w:rsidR="00A46E99" w:rsidRPr="00A46E99">
          <w:rPr>
            <w:rStyle w:val="af1"/>
            <w:rFonts w:ascii="Times New Roman" w:hAnsi="Times New Roman" w:cs="Times New Roman"/>
            <w:noProof/>
          </w:rPr>
          <w:t>Предложение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_Toc44062322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23" w:history="1">
        <w:r w:rsidR="00A46E99" w:rsidRPr="00A46E99">
          <w:rPr>
            <w:rStyle w:val="af1"/>
            <w:rFonts w:ascii="Times New Roman" w:hAnsi="Times New Roman" w:cs="Times New Roman"/>
            <w:noProof/>
          </w:rPr>
          <w:t>Раздел 9, пункт 2.</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_Toc44062323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24" w:history="1">
        <w:r w:rsidR="00A46E99" w:rsidRPr="00A46E99">
          <w:rPr>
            <w:rStyle w:val="af1"/>
            <w:rFonts w:ascii="Times New Roman" w:hAnsi="Times New Roman" w:cs="Times New Roman"/>
            <w:noProof/>
          </w:rPr>
          <w:t>Предложения по величине необходимых инвестиций в строительство, реконструкцию и техническое перевооружение и (или) модернизацию тепловых сетей, насосных станций и тепловых пунктов на каждом этапе.</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_Toc44062324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25" w:history="1">
        <w:r w:rsidR="00A46E99" w:rsidRPr="00A46E99">
          <w:rPr>
            <w:rStyle w:val="af1"/>
            <w:rFonts w:ascii="Times New Roman" w:hAnsi="Times New Roman" w:cs="Times New Roman"/>
            <w:noProof/>
          </w:rPr>
          <w:t>Раздел 9, пункт 3.</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_Toc44062325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26" w:history="1">
        <w:r w:rsidR="00A46E99" w:rsidRPr="00A46E99">
          <w:rPr>
            <w:rStyle w:val="af1"/>
            <w:rFonts w:ascii="Times New Roman" w:hAnsi="Times New Roman" w:cs="Times New Roman"/>
            <w:noProof/>
          </w:rPr>
          <w:t>Предложения по величине инвестиций в строительство, реконструкцию и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_Toc44062326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27" w:history="1">
        <w:r w:rsidR="00A46E99" w:rsidRPr="00A46E99">
          <w:rPr>
            <w:rStyle w:val="af1"/>
            <w:rFonts w:ascii="Times New Roman" w:hAnsi="Times New Roman" w:cs="Times New Roman"/>
            <w:noProof/>
          </w:rPr>
          <w:t>Раздел 9, пункт 4.</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_Toc44062327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28" w:history="1">
        <w:r w:rsidR="00A46E99" w:rsidRPr="00A46E99">
          <w:rPr>
            <w:rStyle w:val="af1"/>
            <w:rFonts w:ascii="Times New Roman" w:hAnsi="Times New Roman" w:cs="Times New Roman"/>
            <w:noProof/>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_Toc44062328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29" w:history="1">
        <w:r w:rsidR="00A46E99" w:rsidRPr="00A46E99">
          <w:rPr>
            <w:rStyle w:val="af1"/>
            <w:rFonts w:ascii="Times New Roman" w:hAnsi="Times New Roman" w:cs="Times New Roman"/>
            <w:noProof/>
          </w:rPr>
          <w:t>Раздел 9, пункт 5.</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_Toc44062329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30" w:history="1">
        <w:r w:rsidR="00A46E99" w:rsidRPr="00A46E99">
          <w:rPr>
            <w:rStyle w:val="af1"/>
            <w:rFonts w:ascii="Times New Roman" w:hAnsi="Times New Roman" w:cs="Times New Roman"/>
            <w:noProof/>
          </w:rPr>
          <w:t>Оценку эффективности инвестиций по отдельным предложениям.</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_Toc44062330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31" w:history="1">
        <w:r w:rsidR="00A46E99" w:rsidRPr="00A46E99">
          <w:rPr>
            <w:rStyle w:val="af1"/>
            <w:rFonts w:ascii="Times New Roman" w:hAnsi="Times New Roman" w:cs="Times New Roman"/>
            <w:noProof/>
          </w:rPr>
          <w:t>Раздел 9, пункт 6.</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_Toc44062331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32" w:history="1">
        <w:r w:rsidR="00A46E99" w:rsidRPr="00A46E99">
          <w:rPr>
            <w:rStyle w:val="af1"/>
            <w:rFonts w:ascii="Times New Roman" w:hAnsi="Times New Roman" w:cs="Times New Roman"/>
            <w:noProof/>
          </w:rPr>
          <w:t>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_Toc44062332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33" w:history="1">
        <w:r w:rsidR="00A46E99" w:rsidRPr="00A46E99">
          <w:rPr>
            <w:rStyle w:val="af1"/>
            <w:rFonts w:ascii="Times New Roman" w:hAnsi="Times New Roman" w:cs="Times New Roman"/>
            <w:noProof/>
          </w:rPr>
          <w:t>Раздел 10</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_Toc44062333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34" w:history="1">
        <w:r w:rsidR="00A46E99" w:rsidRPr="00A46E99">
          <w:rPr>
            <w:rStyle w:val="af1"/>
            <w:rFonts w:ascii="Times New Roman" w:hAnsi="Times New Roman" w:cs="Times New Roman"/>
            <w:noProof/>
          </w:rPr>
          <w:t>Решение об определению единой теплоснабжающей организации</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_Toc44062334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35" w:history="1">
        <w:r w:rsidR="00A46E99" w:rsidRPr="00A46E99">
          <w:rPr>
            <w:rStyle w:val="af1"/>
            <w:rFonts w:ascii="Times New Roman" w:hAnsi="Times New Roman" w:cs="Times New Roman"/>
            <w:noProof/>
          </w:rPr>
          <w:t>Раздел 10, пункт 1.</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_Toc44062335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36" w:history="1">
        <w:r w:rsidR="00A46E99" w:rsidRPr="00A46E99">
          <w:rPr>
            <w:rStyle w:val="af1"/>
            <w:rFonts w:ascii="Times New Roman" w:hAnsi="Times New Roman" w:cs="Times New Roman"/>
            <w:noProof/>
          </w:rPr>
          <w:t>Решение о присвоении статуса единой теплоснабжающей организации.</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_Toc44062336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37" w:history="1">
        <w:r w:rsidR="00A46E99" w:rsidRPr="00A46E99">
          <w:rPr>
            <w:rStyle w:val="af1"/>
            <w:rFonts w:ascii="Times New Roman" w:hAnsi="Times New Roman" w:cs="Times New Roman"/>
            <w:noProof/>
          </w:rPr>
          <w:t>Раздел 10, пункт 2.</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_Toc44062337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38" w:history="1">
        <w:r w:rsidR="00A46E99" w:rsidRPr="00A46E99">
          <w:rPr>
            <w:rStyle w:val="af1"/>
            <w:rFonts w:ascii="Times New Roman" w:hAnsi="Times New Roman" w:cs="Times New Roman"/>
            <w:noProof/>
          </w:rPr>
          <w:t>Реестр зон деятельности единой теплоснабжающей организации.</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_Toc44062338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39" w:history="1">
        <w:r w:rsidR="00A46E99" w:rsidRPr="00A46E99">
          <w:rPr>
            <w:rStyle w:val="af1"/>
            <w:rFonts w:ascii="Times New Roman" w:hAnsi="Times New Roman" w:cs="Times New Roman"/>
            <w:noProof/>
          </w:rPr>
          <w:t>Раздел 10, пункт 3.</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_Toc44062339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40" w:history="1">
        <w:r w:rsidR="00A46E99" w:rsidRPr="00A46E99">
          <w:rPr>
            <w:rStyle w:val="af1"/>
            <w:rFonts w:ascii="Times New Roman" w:hAnsi="Times New Roman" w:cs="Times New Roman"/>
            <w:noProof/>
          </w:rPr>
          <w:t>Основания, в том числе критерии, в соответствии с которыми теплоснабжающей организации присвоен статус единой теплоснабжающей организацией.</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_Toc44062340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41" w:history="1">
        <w:r w:rsidR="00A46E99" w:rsidRPr="00A46E99">
          <w:rPr>
            <w:rStyle w:val="af1"/>
            <w:rFonts w:ascii="Times New Roman" w:hAnsi="Times New Roman" w:cs="Times New Roman"/>
            <w:noProof/>
          </w:rPr>
          <w:t>Раздел 10, пункт 4.</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_Toc44062341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42" w:history="1">
        <w:r w:rsidR="00A46E99" w:rsidRPr="00A46E99">
          <w:rPr>
            <w:rStyle w:val="af1"/>
            <w:rFonts w:ascii="Times New Roman" w:hAnsi="Times New Roman" w:cs="Times New Roman"/>
            <w:noProof/>
          </w:rPr>
          <w:t>Информация о поданных теплоснабжающими организациями заявках на присвоение статуса единой теплоснабжающей организации.</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_Toc44062342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43" w:history="1">
        <w:r w:rsidR="00A46E99" w:rsidRPr="00A46E99">
          <w:rPr>
            <w:rStyle w:val="af1"/>
            <w:rFonts w:ascii="Times New Roman" w:hAnsi="Times New Roman" w:cs="Times New Roman"/>
            <w:noProof/>
          </w:rPr>
          <w:t>Раздел 10, пункт 5.</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_Toc44062343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44" w:history="1">
        <w:r w:rsidR="00A46E99" w:rsidRPr="00A46E99">
          <w:rPr>
            <w:rStyle w:val="af1"/>
            <w:rFonts w:ascii="Times New Roman" w:hAnsi="Times New Roman" w:cs="Times New Roman"/>
            <w:noProof/>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_Toc44062344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45" w:history="1">
        <w:r w:rsidR="00A46E99" w:rsidRPr="00A46E99">
          <w:rPr>
            <w:rStyle w:val="af1"/>
            <w:rFonts w:ascii="Times New Roman" w:hAnsi="Times New Roman" w:cs="Times New Roman"/>
            <w:noProof/>
          </w:rPr>
          <w:t>Раздел 11</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_Toc44062345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46" w:history="1">
        <w:r w:rsidR="00A46E99" w:rsidRPr="00A46E99">
          <w:rPr>
            <w:rStyle w:val="af1"/>
            <w:rFonts w:ascii="Times New Roman" w:hAnsi="Times New Roman" w:cs="Times New Roman"/>
            <w:noProof/>
          </w:rPr>
          <w:t>"Решения о распределении тепловой нагрузки между источниками тепловой энергии".</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_Toc44062346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47" w:history="1">
        <w:r w:rsidR="00A46E99" w:rsidRPr="00A46E99">
          <w:rPr>
            <w:rStyle w:val="af1"/>
            <w:rFonts w:ascii="Times New Roman" w:hAnsi="Times New Roman" w:cs="Times New Roman"/>
            <w:noProof/>
          </w:rPr>
          <w:t>Раздел 12</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_Toc44062347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48" w:history="1">
        <w:r w:rsidR="00A46E99" w:rsidRPr="00A46E99">
          <w:rPr>
            <w:rStyle w:val="af1"/>
            <w:rFonts w:ascii="Times New Roman" w:hAnsi="Times New Roman" w:cs="Times New Roman"/>
            <w:noProof/>
          </w:rPr>
          <w:t>"Решения по бесхозяйным тепловым сетям"</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_Toc44062348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49" w:history="1">
        <w:r w:rsidR="00A46E99" w:rsidRPr="00A46E99">
          <w:rPr>
            <w:rStyle w:val="af1"/>
            <w:rFonts w:ascii="Times New Roman" w:hAnsi="Times New Roman" w:cs="Times New Roman"/>
            <w:noProof/>
          </w:rPr>
          <w:t>Раздел 13</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_Toc44062349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50" w:history="1">
        <w:r w:rsidR="00A46E99" w:rsidRPr="00A46E99">
          <w:rPr>
            <w:rStyle w:val="af1"/>
            <w:rFonts w:ascii="Times New Roman" w:hAnsi="Times New Roman" w:cs="Times New Roman"/>
            <w:noProof/>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_Toc44062350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51" w:history="1">
        <w:r w:rsidR="00A46E99" w:rsidRPr="00A46E99">
          <w:rPr>
            <w:rStyle w:val="af1"/>
            <w:rFonts w:ascii="Times New Roman" w:hAnsi="Times New Roman" w:cs="Times New Roman"/>
            <w:noProof/>
          </w:rPr>
          <w:t>Раздел 13, пункт 1.</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_Toc44062351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52" w:history="1">
        <w:r w:rsidR="00A46E99" w:rsidRPr="00A46E99">
          <w:rPr>
            <w:rStyle w:val="af1"/>
            <w:rFonts w:ascii="Times New Roman" w:hAnsi="Times New Roman" w:cs="Times New Roman"/>
            <w:noProof/>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_Toc44062352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53" w:history="1">
        <w:r w:rsidR="00A46E99" w:rsidRPr="00A46E99">
          <w:rPr>
            <w:rStyle w:val="af1"/>
            <w:rFonts w:ascii="Times New Roman" w:hAnsi="Times New Roman" w:cs="Times New Roman"/>
            <w:noProof/>
          </w:rPr>
          <w:t>Раздел 13, пункт 2.</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_Toc44062353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54" w:history="1">
        <w:r w:rsidR="00A46E99" w:rsidRPr="00A46E99">
          <w:rPr>
            <w:rStyle w:val="af1"/>
            <w:rFonts w:ascii="Times New Roman" w:hAnsi="Times New Roman" w:cs="Times New Roman"/>
            <w:noProof/>
          </w:rPr>
          <w:t>Описание проблем организации газоснабжения источников тепловой энергии.</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_Toc44062354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55" w:history="1">
        <w:r w:rsidR="00A46E99" w:rsidRPr="00A46E99">
          <w:rPr>
            <w:rStyle w:val="af1"/>
            <w:rFonts w:ascii="Times New Roman" w:hAnsi="Times New Roman" w:cs="Times New Roman"/>
            <w:noProof/>
          </w:rPr>
          <w:t>Раздел 13, пункт 3.</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_Toc44062355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56" w:history="1">
        <w:r w:rsidR="00A46E99" w:rsidRPr="00A46E99">
          <w:rPr>
            <w:rStyle w:val="af1"/>
            <w:rFonts w:ascii="Times New Roman" w:hAnsi="Times New Roman" w:cs="Times New Roman"/>
            <w:noProof/>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_Toc44062356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57" w:history="1">
        <w:r w:rsidR="00A46E99" w:rsidRPr="00A46E99">
          <w:rPr>
            <w:rStyle w:val="af1"/>
            <w:rFonts w:ascii="Times New Roman" w:hAnsi="Times New Roman" w:cs="Times New Roman"/>
            <w:noProof/>
          </w:rPr>
          <w:t>Раздел 13, пункт 4.</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_Toc44062357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58" w:history="1">
        <w:r w:rsidR="00A46E99" w:rsidRPr="00A46E99">
          <w:rPr>
            <w:rStyle w:val="af1"/>
            <w:rFonts w:ascii="Times New Roman" w:hAnsi="Times New Roman" w:cs="Times New Roman"/>
            <w:noProof/>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_Toc44062358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59" w:history="1">
        <w:r w:rsidR="00A46E99" w:rsidRPr="00A46E99">
          <w:rPr>
            <w:rStyle w:val="af1"/>
            <w:rFonts w:ascii="Times New Roman" w:hAnsi="Times New Roman" w:cs="Times New Roman"/>
            <w:noProof/>
          </w:rPr>
          <w:t>Раздел 13, пункт 6.</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_Toc44062359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60" w:history="1">
        <w:r w:rsidR="00A46E99" w:rsidRPr="00A46E99">
          <w:rPr>
            <w:rStyle w:val="af1"/>
            <w:rFonts w:ascii="Times New Roman" w:hAnsi="Times New Roman" w:cs="Times New Roman"/>
            <w:noProof/>
          </w:rPr>
          <w:t>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_Toc44062360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61" w:history="1">
        <w:r w:rsidR="00A46E99" w:rsidRPr="00A46E99">
          <w:rPr>
            <w:rStyle w:val="af1"/>
            <w:rFonts w:ascii="Times New Roman" w:hAnsi="Times New Roman" w:cs="Times New Roman"/>
            <w:noProof/>
          </w:rPr>
          <w:t>Раздел 13, пункт 7.</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_Toc44062361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62" w:history="1">
        <w:r w:rsidR="00A46E99" w:rsidRPr="00A46E99">
          <w:rPr>
            <w:rStyle w:val="af1"/>
            <w:rFonts w:ascii="Times New Roman" w:hAnsi="Times New Roman" w:cs="Times New Roman"/>
            <w:noProof/>
          </w:rPr>
          <w:t>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_Toc44062362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63" w:history="1">
        <w:r w:rsidR="00A46E99" w:rsidRPr="00A46E99">
          <w:rPr>
            <w:rStyle w:val="af1"/>
            <w:rFonts w:ascii="Times New Roman" w:hAnsi="Times New Roman" w:cs="Times New Roman"/>
            <w:noProof/>
          </w:rPr>
          <w:t>Раздел 14</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_Toc44062363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64" w:history="1">
        <w:r w:rsidR="00A46E99" w:rsidRPr="00A46E99">
          <w:rPr>
            <w:rStyle w:val="af1"/>
            <w:rFonts w:ascii="Times New Roman" w:hAnsi="Times New Roman" w:cs="Times New Roman"/>
            <w:noProof/>
          </w:rPr>
          <w:t>"Индикаторы развития систем теплоснабжения поселения, городского округа, города федерального значения"</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_Toc44062364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65" w:history="1">
        <w:r w:rsidR="00A46E99" w:rsidRPr="00A46E99">
          <w:rPr>
            <w:rStyle w:val="af1"/>
            <w:rFonts w:ascii="Times New Roman" w:hAnsi="Times New Roman" w:cs="Times New Roman"/>
            <w:noProof/>
          </w:rPr>
          <w:t>Раздел 15</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_Toc44062365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pStyle w:val="10"/>
        <w:tabs>
          <w:tab w:val="right" w:leader="dot" w:pos="9628"/>
        </w:tabs>
        <w:rPr>
          <w:rFonts w:ascii="Times New Roman" w:hAnsi="Times New Roman" w:cs="Times New Roman"/>
          <w:noProof/>
        </w:rPr>
      </w:pPr>
      <w:hyperlink w:anchor="_Toc44062366" w:history="1">
        <w:r w:rsidR="00A46E99" w:rsidRPr="00A46E99">
          <w:rPr>
            <w:rStyle w:val="af1"/>
            <w:rFonts w:ascii="Times New Roman" w:hAnsi="Times New Roman" w:cs="Times New Roman"/>
            <w:noProof/>
          </w:rPr>
          <w:t>"Ценовые (тарифные) последствия"</w:t>
        </w:r>
        <w:r w:rsidR="00A46E99" w:rsidRPr="00A46E99">
          <w:rPr>
            <w:rFonts w:ascii="Times New Roman" w:hAnsi="Times New Roman" w:cs="Times New Roman"/>
            <w:noProof/>
            <w:webHidden/>
          </w:rPr>
          <w:tab/>
        </w:r>
        <w:r w:rsidRPr="00A46E99">
          <w:rPr>
            <w:rFonts w:ascii="Times New Roman" w:hAnsi="Times New Roman" w:cs="Times New Roman"/>
            <w:noProof/>
            <w:webHidden/>
          </w:rPr>
          <w:fldChar w:fldCharType="begin"/>
        </w:r>
        <w:r w:rsidR="00A46E99" w:rsidRPr="00A46E99">
          <w:rPr>
            <w:rFonts w:ascii="Times New Roman" w:hAnsi="Times New Roman" w:cs="Times New Roman"/>
            <w:noProof/>
            <w:webHidden/>
          </w:rPr>
          <w:instrText xml:space="preserve"> PAGEREF _Toc44062366 \h </w:instrText>
        </w:r>
        <w:r w:rsidRPr="00A46E99">
          <w:rPr>
            <w:rFonts w:ascii="Times New Roman" w:hAnsi="Times New Roman" w:cs="Times New Roman"/>
            <w:noProof/>
            <w:webHidden/>
          </w:rPr>
        </w:r>
        <w:r w:rsidRPr="00A46E99">
          <w:rPr>
            <w:rFonts w:ascii="Times New Roman" w:hAnsi="Times New Roman" w:cs="Times New Roman"/>
            <w:noProof/>
            <w:webHidden/>
          </w:rPr>
          <w:fldChar w:fldCharType="separate"/>
        </w:r>
        <w:r w:rsidR="00351AE1">
          <w:rPr>
            <w:rFonts w:ascii="Times New Roman" w:hAnsi="Times New Roman" w:cs="Times New Roman"/>
            <w:noProof/>
            <w:webHidden/>
          </w:rPr>
          <w:t>2</w:t>
        </w:r>
        <w:r w:rsidRPr="00A46E99">
          <w:rPr>
            <w:rFonts w:ascii="Times New Roman" w:hAnsi="Times New Roman" w:cs="Times New Roman"/>
            <w:noProof/>
            <w:webHidden/>
          </w:rPr>
          <w:fldChar w:fldCharType="end"/>
        </w:r>
      </w:hyperlink>
    </w:p>
    <w:p w:rsidR="00A46E99" w:rsidRPr="00A46E99" w:rsidRDefault="00924786" w:rsidP="00A46E99">
      <w:pPr>
        <w:rPr>
          <w:rFonts w:ascii="Times New Roman" w:hAnsi="Times New Roman" w:cs="Times New Roman"/>
          <w:b/>
          <w:bCs/>
        </w:rPr>
      </w:pPr>
      <w:r w:rsidRPr="00A46E99">
        <w:rPr>
          <w:rFonts w:ascii="Times New Roman" w:hAnsi="Times New Roman" w:cs="Times New Roman"/>
        </w:rPr>
        <w:fldChar w:fldCharType="end"/>
      </w:r>
    </w:p>
    <w:p w:rsidR="00A46E99" w:rsidRPr="00A46E99" w:rsidRDefault="00A46E99" w:rsidP="00A46E99">
      <w:pPr>
        <w:rPr>
          <w:rFonts w:ascii="Times New Roman" w:hAnsi="Times New Roman" w:cs="Times New Roman"/>
          <w:b/>
          <w:bCs/>
        </w:rPr>
      </w:pPr>
    </w:p>
    <w:p w:rsidR="00A46E99" w:rsidRPr="00A46E99" w:rsidRDefault="00A46E99" w:rsidP="00A46E99">
      <w:pPr>
        <w:pStyle w:val="1"/>
        <w:pageBreakBefore/>
        <w:rPr>
          <w:rFonts w:ascii="Times New Roman" w:hAnsi="Times New Roman"/>
          <w:sz w:val="24"/>
          <w:szCs w:val="24"/>
        </w:rPr>
        <w:sectPr w:rsidR="00A46E99" w:rsidRPr="00A46E99" w:rsidSect="00977154">
          <w:footerReference w:type="default" r:id="rId12"/>
          <w:footerReference w:type="first" r:id="rId13"/>
          <w:pgSz w:w="11906" w:h="16838"/>
          <w:pgMar w:top="851" w:right="1134" w:bottom="1701" w:left="1701" w:header="720" w:footer="709" w:gutter="0"/>
          <w:cols w:space="720"/>
          <w:titlePg/>
          <w:docGrid w:linePitch="360"/>
        </w:sectPr>
      </w:pPr>
      <w:bookmarkStart w:id="3" w:name="_Toc19718403"/>
    </w:p>
    <w:p w:rsidR="00A46E99" w:rsidRPr="00A46E99" w:rsidRDefault="00A46E99" w:rsidP="009C12F9">
      <w:pPr>
        <w:pStyle w:val="1"/>
        <w:pageBreakBefore/>
        <w:jc w:val="center"/>
        <w:rPr>
          <w:rFonts w:ascii="Times New Roman" w:hAnsi="Times New Roman"/>
          <w:sz w:val="24"/>
          <w:szCs w:val="24"/>
        </w:rPr>
      </w:pPr>
      <w:bookmarkStart w:id="4" w:name="_Toc44062231"/>
      <w:r w:rsidRPr="00A46E99">
        <w:rPr>
          <w:rFonts w:ascii="Times New Roman" w:hAnsi="Times New Roman"/>
          <w:sz w:val="24"/>
          <w:szCs w:val="24"/>
        </w:rPr>
        <w:lastRenderedPageBreak/>
        <w:t>Введение</w:t>
      </w:r>
      <w:bookmarkEnd w:id="3"/>
      <w:bookmarkEnd w:id="4"/>
    </w:p>
    <w:p w:rsidR="00A46E99" w:rsidRPr="00A46E99" w:rsidRDefault="00A46E99" w:rsidP="00A46E99">
      <w:pPr>
        <w:ind w:firstLine="567"/>
        <w:jc w:val="both"/>
        <w:rPr>
          <w:rFonts w:ascii="Times New Roman" w:hAnsi="Times New Roman" w:cs="Times New Roman"/>
        </w:rPr>
      </w:pPr>
      <w:r w:rsidRPr="00A46E99">
        <w:rPr>
          <w:rFonts w:ascii="Times New Roman" w:hAnsi="Times New Roman" w:cs="Times New Roman"/>
        </w:rPr>
        <w:t>Проектирование систем теплоснабжения Волотовского сельского поселения</w:t>
      </w:r>
      <w:r w:rsidRPr="00A46E99">
        <w:rPr>
          <w:rFonts w:ascii="Times New Roman" w:hAnsi="Times New Roman" w:cs="Times New Roman"/>
          <w:b/>
        </w:rPr>
        <w:t xml:space="preserve"> </w:t>
      </w:r>
      <w:r w:rsidRPr="00A46E99">
        <w:rPr>
          <w:rFonts w:ascii="Times New Roman" w:hAnsi="Times New Roman" w:cs="Times New Roman"/>
        </w:rPr>
        <w:t xml:space="preserve">представляет собой комплексную проблему, от правильного решения которой во многом зависят масштабы необходимых капитальных вложений в эти системы. </w:t>
      </w:r>
    </w:p>
    <w:p w:rsidR="00A46E99" w:rsidRPr="00A46E99" w:rsidRDefault="00A46E99" w:rsidP="00A46E99">
      <w:pPr>
        <w:jc w:val="both"/>
        <w:rPr>
          <w:rFonts w:ascii="Times New Roman" w:hAnsi="Times New Roman" w:cs="Times New Roman"/>
        </w:rPr>
      </w:pPr>
      <w:r w:rsidRPr="00A46E99">
        <w:rPr>
          <w:rFonts w:ascii="Times New Roman" w:hAnsi="Times New Roman" w:cs="Times New Roman"/>
        </w:rPr>
        <w:tab/>
        <w:t xml:space="preserve">Рассмотрение проблемы начинается на стадии разработки генеральных планов в самом общем виде совместно с другими вопросами городской и районной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предпроектного документа по развитию теплового хозяйства района принята практика составления перспективных схем теплоснабжения. </w:t>
      </w:r>
    </w:p>
    <w:p w:rsidR="00A46E99" w:rsidRPr="00A46E99" w:rsidRDefault="00A46E99" w:rsidP="00A46E99">
      <w:pPr>
        <w:jc w:val="both"/>
        <w:rPr>
          <w:rFonts w:ascii="Times New Roman" w:hAnsi="Times New Roman" w:cs="Times New Roman"/>
        </w:rPr>
      </w:pPr>
      <w:r w:rsidRPr="00A46E99">
        <w:rPr>
          <w:rFonts w:ascii="Times New Roman" w:hAnsi="Times New Roman" w:cs="Times New Roman"/>
        </w:rPr>
        <w:tab/>
        <w:t>Схемы разрабатываются на основе анализа фактических тепловых нагрузок потребителей с учетом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A46E99" w:rsidRPr="00A46E99" w:rsidRDefault="00A46E99" w:rsidP="00A46E99">
      <w:pPr>
        <w:jc w:val="both"/>
        <w:rPr>
          <w:rFonts w:ascii="Times New Roman" w:hAnsi="Times New Roman" w:cs="Times New Roman"/>
        </w:rPr>
      </w:pPr>
      <w:r w:rsidRPr="00A46E99">
        <w:rPr>
          <w:rFonts w:ascii="Times New Roman" w:hAnsi="Times New Roman" w:cs="Times New Roman"/>
        </w:rPr>
        <w:tab/>
        <w:t>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дисконтированных затрат.</w:t>
      </w:r>
    </w:p>
    <w:p w:rsidR="00A46E99" w:rsidRPr="00A46E99" w:rsidRDefault="00A46E99" w:rsidP="00A46E99">
      <w:pPr>
        <w:jc w:val="both"/>
        <w:rPr>
          <w:rFonts w:ascii="Times New Roman" w:hAnsi="Times New Roman" w:cs="Times New Roman"/>
        </w:rPr>
      </w:pPr>
      <w:r w:rsidRPr="00A46E99">
        <w:rPr>
          <w:rFonts w:ascii="Times New Roman" w:hAnsi="Times New Roman" w:cs="Times New Roman"/>
        </w:rPr>
        <w:tab/>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A46E99" w:rsidRPr="00A46E99" w:rsidRDefault="00A46E99" w:rsidP="00A46E99">
      <w:pPr>
        <w:ind w:firstLine="708"/>
        <w:jc w:val="both"/>
        <w:rPr>
          <w:rFonts w:ascii="Times New Roman" w:hAnsi="Times New Roman" w:cs="Times New Roman"/>
        </w:rPr>
      </w:pPr>
      <w:r w:rsidRPr="00A46E99">
        <w:rPr>
          <w:rFonts w:ascii="Times New Roman" w:hAnsi="Times New Roman" w:cs="Times New Roman"/>
        </w:rPr>
        <w:t>Централизация теплоснабжения всегда экономически выгодна при плотной застройке в пределах данного района. При централизации теплоснабжения только от котельных не осуществляется комбинированная выработка электрической энергии на базе теплового потребления (т.е. не реализуется принцип теплофикации), поэтому суммарный расход топлива на удовлетворение теплового потребления больше, чем при теплофикации.</w:t>
      </w:r>
    </w:p>
    <w:p w:rsidR="00A46E99" w:rsidRPr="00A46E99" w:rsidRDefault="00A46E99" w:rsidP="00A46E99">
      <w:pPr>
        <w:jc w:val="both"/>
        <w:rPr>
          <w:rFonts w:ascii="Times New Roman" w:hAnsi="Times New Roman" w:cs="Times New Roman"/>
        </w:rPr>
      </w:pPr>
      <w:r w:rsidRPr="00A46E99">
        <w:rPr>
          <w:rFonts w:ascii="Times New Roman" w:hAnsi="Times New Roman" w:cs="Times New Roman"/>
        </w:rPr>
        <w:tab/>
        <w:t>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 в основном, за счет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 пищи.</w:t>
      </w:r>
    </w:p>
    <w:p w:rsidR="00A46E99" w:rsidRPr="00A46E99" w:rsidRDefault="00A46E99" w:rsidP="00A46E99">
      <w:pPr>
        <w:jc w:val="both"/>
        <w:rPr>
          <w:rFonts w:ascii="Times New Roman" w:hAnsi="Times New Roman" w:cs="Times New Roman"/>
        </w:rPr>
      </w:pPr>
      <w:r w:rsidRPr="00A46E99">
        <w:rPr>
          <w:rFonts w:ascii="Times New Roman" w:hAnsi="Times New Roman" w:cs="Times New Roman"/>
        </w:rPr>
        <w:tab/>
        <w:t>Основой для разработки и реализации теплоснабжения Волотовского сельского поселения</w:t>
      </w:r>
      <w:r w:rsidRPr="00A46E99">
        <w:rPr>
          <w:rFonts w:ascii="Times New Roman" w:hAnsi="Times New Roman" w:cs="Times New Roman"/>
          <w:b/>
        </w:rPr>
        <w:t xml:space="preserve"> </w:t>
      </w:r>
      <w:r w:rsidRPr="00A46E99">
        <w:rPr>
          <w:rFonts w:ascii="Times New Roman" w:hAnsi="Times New Roman" w:cs="Times New Roman"/>
        </w:rPr>
        <w:t>является Федеральный закон от 27.07.2010 г. № 190-ФЗ «О теплоснабжении» (Статья 23. «Организация развития систем теплоснабжения поселений, городских округов»),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w:t>
      </w:r>
    </w:p>
    <w:p w:rsidR="00A46E99" w:rsidRPr="00A46E99" w:rsidRDefault="00A46E99" w:rsidP="00A46E99">
      <w:pPr>
        <w:jc w:val="both"/>
        <w:rPr>
          <w:rFonts w:ascii="Times New Roman" w:hAnsi="Times New Roman" w:cs="Times New Roman"/>
        </w:rPr>
      </w:pPr>
      <w:r w:rsidRPr="00A46E99">
        <w:rPr>
          <w:rFonts w:ascii="Times New Roman" w:hAnsi="Times New Roman" w:cs="Times New Roman"/>
        </w:rPr>
        <w:lastRenderedPageBreak/>
        <w:tab/>
      </w:r>
      <w:r w:rsidRPr="00A46E99">
        <w:rPr>
          <w:rFonts w:ascii="Times New Roman" w:hAnsi="Times New Roman" w:cs="Times New Roman"/>
        </w:rPr>
        <w:tab/>
        <w:t>В качестве исходной информации при выполнении работы использованы материалы, предоставленные теплоснабжающей организацией филиалом АО «Теплоком».</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 xml:space="preserve"> </w:t>
      </w:r>
      <w:r w:rsidRPr="00A46E99">
        <w:rPr>
          <w:rFonts w:ascii="Times New Roman" w:hAnsi="Times New Roman" w:cs="Times New Roman"/>
          <w:spacing w:val="-1"/>
        </w:rPr>
        <w:t xml:space="preserve">Актуализация схемы теплоснабжения Волотовского сельского поселения </w:t>
      </w:r>
      <w:r w:rsidRPr="00A46E99">
        <w:rPr>
          <w:rFonts w:ascii="Times New Roman" w:hAnsi="Times New Roman" w:cs="Times New Roman"/>
        </w:rPr>
        <w:t>выполнена:</w:t>
      </w:r>
    </w:p>
    <w:p w:rsidR="00A46E99" w:rsidRPr="00A46E99" w:rsidRDefault="00A46E99" w:rsidP="00A46E99">
      <w:pPr>
        <w:shd w:val="clear" w:color="auto" w:fill="FFFFFF"/>
        <w:spacing w:line="288" w:lineRule="auto"/>
        <w:ind w:firstLine="720"/>
        <w:jc w:val="both"/>
        <w:rPr>
          <w:rFonts w:ascii="Times New Roman" w:hAnsi="Times New Roman" w:cs="Times New Roman"/>
        </w:rPr>
      </w:pPr>
      <w:r w:rsidRPr="00A46E99">
        <w:rPr>
          <w:rFonts w:ascii="Times New Roman" w:hAnsi="Times New Roman" w:cs="Times New Roman"/>
        </w:rPr>
        <w:t>в соответствии с требованиями</w:t>
      </w:r>
      <w:r w:rsidRPr="00A46E99">
        <w:rPr>
          <w:rFonts w:ascii="Times New Roman" w:hAnsi="Times New Roman" w:cs="Times New Roman"/>
          <w:spacing w:val="-1"/>
        </w:rPr>
        <w:t>:</w:t>
      </w:r>
    </w:p>
    <w:p w:rsidR="00A46E99" w:rsidRPr="00A46E99" w:rsidRDefault="00A46E99" w:rsidP="00A46E99">
      <w:pPr>
        <w:widowControl w:val="0"/>
        <w:numPr>
          <w:ilvl w:val="0"/>
          <w:numId w:val="17"/>
        </w:numPr>
        <w:shd w:val="clear" w:color="auto" w:fill="FFFFFF"/>
        <w:autoSpaceDE w:val="0"/>
        <w:autoSpaceDN w:val="0"/>
        <w:adjustRightInd w:val="0"/>
        <w:spacing w:after="0" w:line="288" w:lineRule="auto"/>
        <w:ind w:left="709" w:hanging="709"/>
        <w:jc w:val="both"/>
        <w:rPr>
          <w:rFonts w:ascii="Times New Roman" w:hAnsi="Times New Roman" w:cs="Times New Roman"/>
        </w:rPr>
      </w:pPr>
      <w:r w:rsidRPr="00A46E99">
        <w:rPr>
          <w:rFonts w:ascii="Times New Roman" w:hAnsi="Times New Roman" w:cs="Times New Roman"/>
        </w:rPr>
        <w:t>Федерального закона от 27 июля 2010 года № 190-ФЗ «О теплоснабжении»;</w:t>
      </w:r>
    </w:p>
    <w:p w:rsidR="00A46E99" w:rsidRPr="00A46E99" w:rsidRDefault="00A46E99" w:rsidP="00A46E99">
      <w:pPr>
        <w:widowControl w:val="0"/>
        <w:numPr>
          <w:ilvl w:val="0"/>
          <w:numId w:val="17"/>
        </w:numPr>
        <w:shd w:val="clear" w:color="auto" w:fill="FFFFFF"/>
        <w:autoSpaceDE w:val="0"/>
        <w:autoSpaceDN w:val="0"/>
        <w:adjustRightInd w:val="0"/>
        <w:spacing w:after="0" w:line="288" w:lineRule="auto"/>
        <w:ind w:left="709" w:hanging="709"/>
        <w:jc w:val="both"/>
        <w:rPr>
          <w:rFonts w:ascii="Times New Roman" w:hAnsi="Times New Roman" w:cs="Times New Roman"/>
        </w:rPr>
      </w:pPr>
      <w:r w:rsidRPr="00A46E99">
        <w:rPr>
          <w:rFonts w:ascii="Times New Roman" w:hAnsi="Times New Roman" w:cs="Times New Roman"/>
        </w:rPr>
        <w:t>Федерального закона от 23 ноября 2009 года № 261-ФЗ «Об энергосбережении и о повышени</w:t>
      </w:r>
      <w:r w:rsidR="009C12F9">
        <w:rPr>
          <w:rFonts w:ascii="Times New Roman" w:hAnsi="Times New Roman" w:cs="Times New Roman"/>
        </w:rPr>
        <w:t xml:space="preserve">и энергетической эффективности </w:t>
      </w:r>
      <w:r w:rsidRPr="00A46E99">
        <w:rPr>
          <w:rFonts w:ascii="Times New Roman" w:hAnsi="Times New Roman" w:cs="Times New Roman"/>
        </w:rPr>
        <w:t>и о внесении изменений в отдельные законодательные акты Российской Федерации»;</w:t>
      </w:r>
    </w:p>
    <w:p w:rsidR="00A46E99" w:rsidRPr="00A46E99" w:rsidRDefault="00A46E99" w:rsidP="00A46E99">
      <w:pPr>
        <w:widowControl w:val="0"/>
        <w:numPr>
          <w:ilvl w:val="0"/>
          <w:numId w:val="17"/>
        </w:numPr>
        <w:shd w:val="clear" w:color="auto" w:fill="FFFFFF"/>
        <w:autoSpaceDE w:val="0"/>
        <w:autoSpaceDN w:val="0"/>
        <w:adjustRightInd w:val="0"/>
        <w:spacing w:after="0" w:line="288" w:lineRule="auto"/>
        <w:ind w:left="709" w:hanging="709"/>
        <w:jc w:val="both"/>
        <w:rPr>
          <w:rFonts w:ascii="Times New Roman" w:hAnsi="Times New Roman" w:cs="Times New Roman"/>
        </w:rPr>
      </w:pPr>
      <w:r w:rsidRPr="00A46E99">
        <w:rPr>
          <w:rFonts w:ascii="Times New Roman" w:hAnsi="Times New Roman" w:cs="Times New Roman"/>
        </w:rPr>
        <w:t>Постановления Правительства Российской Федерации от 22 февраля 2012 года № 154 «О требованиях к схемам теплоснабжения, порядку их разработки и утверждения» и на основе:</w:t>
      </w:r>
    </w:p>
    <w:p w:rsidR="00A46E99" w:rsidRPr="00A46E99" w:rsidRDefault="00A46E99" w:rsidP="00A46E99">
      <w:pPr>
        <w:widowControl w:val="0"/>
        <w:numPr>
          <w:ilvl w:val="0"/>
          <w:numId w:val="17"/>
        </w:numPr>
        <w:shd w:val="clear" w:color="auto" w:fill="FFFFFF"/>
        <w:autoSpaceDE w:val="0"/>
        <w:autoSpaceDN w:val="0"/>
        <w:adjustRightInd w:val="0"/>
        <w:spacing w:after="0" w:line="288" w:lineRule="auto"/>
        <w:jc w:val="both"/>
        <w:rPr>
          <w:rFonts w:ascii="Times New Roman" w:hAnsi="Times New Roman" w:cs="Times New Roman"/>
        </w:rPr>
      </w:pPr>
      <w:r w:rsidRPr="00A46E99">
        <w:rPr>
          <w:rFonts w:ascii="Times New Roman" w:hAnsi="Times New Roman" w:cs="Times New Roman"/>
        </w:rPr>
        <w:t>Исходных данных и материалов, полученных от администрации Волотовского сельского поселения и основных теплоснабжающих организаций;</w:t>
      </w:r>
    </w:p>
    <w:p w:rsidR="00A46E99" w:rsidRPr="00A46E99" w:rsidRDefault="00A46E99" w:rsidP="00A46E99">
      <w:pPr>
        <w:widowControl w:val="0"/>
        <w:numPr>
          <w:ilvl w:val="0"/>
          <w:numId w:val="17"/>
        </w:numPr>
        <w:shd w:val="clear" w:color="auto" w:fill="FFFFFF"/>
        <w:autoSpaceDE w:val="0"/>
        <w:autoSpaceDN w:val="0"/>
        <w:adjustRightInd w:val="0"/>
        <w:spacing w:after="0" w:line="288" w:lineRule="auto"/>
        <w:jc w:val="both"/>
        <w:rPr>
          <w:rFonts w:ascii="Times New Roman" w:hAnsi="Times New Roman" w:cs="Times New Roman"/>
        </w:rPr>
      </w:pPr>
      <w:r w:rsidRPr="00A46E99">
        <w:rPr>
          <w:rFonts w:ascii="Times New Roman" w:hAnsi="Times New Roman" w:cs="Times New Roman"/>
        </w:rPr>
        <w:t>Решений Генерального плана поселкового собрания Волотовского сельского поселения, в том числе Схемы территориального планирования муниципального образования Волотовское сельское поселение.</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Разработка выполнена в отношении данных, предусмотренных п. 22 Постановления Правительства Российской Федерации от 22 февраля 2012 года № 154 «О требованиях к схемам теплоснабжения, порядку их разработки и утверждения». Изменения предлагается внести в соответствующие разделы существующей схемы теплоснабжения.</w:t>
      </w:r>
    </w:p>
    <w:p w:rsidR="00A46E99" w:rsidRPr="00A46E99" w:rsidRDefault="00A46E99" w:rsidP="00A46E99">
      <w:pPr>
        <w:jc w:val="both"/>
        <w:rPr>
          <w:rFonts w:ascii="Times New Roman" w:hAnsi="Times New Roman" w:cs="Times New Roman"/>
        </w:rPr>
      </w:pPr>
    </w:p>
    <w:p w:rsidR="00A46E99" w:rsidRPr="00A46E99" w:rsidRDefault="00A46E99" w:rsidP="00A46E99">
      <w:pPr>
        <w:rPr>
          <w:rFonts w:ascii="Times New Roman" w:hAnsi="Times New Roman" w:cs="Times New Roman"/>
        </w:rPr>
      </w:pPr>
    </w:p>
    <w:p w:rsidR="00A46E99" w:rsidRPr="00A46E99" w:rsidRDefault="00A46E99" w:rsidP="00A46E99">
      <w:pPr>
        <w:pageBreakBefore/>
        <w:numPr>
          <w:ilvl w:val="0"/>
          <w:numId w:val="8"/>
        </w:numPr>
        <w:tabs>
          <w:tab w:val="clear" w:pos="720"/>
          <w:tab w:val="num" w:pos="426"/>
        </w:tabs>
        <w:suppressAutoHyphens/>
        <w:spacing w:after="0" w:line="240" w:lineRule="auto"/>
        <w:ind w:left="0" w:firstLine="0"/>
        <w:jc w:val="center"/>
        <w:rPr>
          <w:rFonts w:ascii="Times New Roman" w:hAnsi="Times New Roman" w:cs="Times New Roman"/>
          <w:b/>
        </w:rPr>
      </w:pPr>
      <w:r w:rsidRPr="00A46E99">
        <w:rPr>
          <w:rFonts w:ascii="Times New Roman" w:hAnsi="Times New Roman" w:cs="Times New Roman"/>
          <w:b/>
        </w:rPr>
        <w:lastRenderedPageBreak/>
        <w:t>Общая часть</w:t>
      </w:r>
    </w:p>
    <w:p w:rsidR="00A46E99" w:rsidRPr="00A46E99" w:rsidRDefault="00A46E99" w:rsidP="00A46E99">
      <w:pPr>
        <w:tabs>
          <w:tab w:val="num" w:pos="426"/>
        </w:tabs>
        <w:jc w:val="center"/>
        <w:rPr>
          <w:rFonts w:ascii="Times New Roman" w:hAnsi="Times New Roman" w:cs="Times New Roman"/>
          <w:b/>
        </w:rPr>
      </w:pPr>
      <w:r w:rsidRPr="00A46E99">
        <w:rPr>
          <w:rFonts w:ascii="Times New Roman" w:hAnsi="Times New Roman" w:cs="Times New Roman"/>
          <w:b/>
        </w:rPr>
        <w:t xml:space="preserve">1.1. Характеристика системы теплоснабжения </w:t>
      </w:r>
    </w:p>
    <w:p w:rsidR="00A46E99" w:rsidRPr="00A46E99" w:rsidRDefault="00A46E99" w:rsidP="00A46E99">
      <w:pPr>
        <w:shd w:val="clear" w:color="auto" w:fill="FFFFFF"/>
        <w:spacing w:line="288" w:lineRule="auto"/>
        <w:ind w:firstLine="567"/>
        <w:jc w:val="both"/>
        <w:rPr>
          <w:rFonts w:ascii="Times New Roman" w:hAnsi="Times New Roman" w:cs="Times New Roman"/>
          <w:bCs/>
        </w:rPr>
      </w:pPr>
      <w:r w:rsidRPr="00A46E99">
        <w:rPr>
          <w:rFonts w:ascii="Times New Roman" w:hAnsi="Times New Roman" w:cs="Times New Roman"/>
          <w:bCs/>
        </w:rPr>
        <w:t xml:space="preserve">Волотовское сельское поселение расположено в восточной части Белгородской области. Административный центр – село Волотово. </w:t>
      </w:r>
    </w:p>
    <w:p w:rsidR="00A46E99" w:rsidRPr="00A46E99" w:rsidRDefault="00A46E99" w:rsidP="00A46E99">
      <w:pPr>
        <w:shd w:val="clear" w:color="auto" w:fill="FFFFFF"/>
        <w:spacing w:line="288" w:lineRule="auto"/>
        <w:ind w:firstLine="567"/>
        <w:jc w:val="both"/>
        <w:rPr>
          <w:rFonts w:ascii="Times New Roman" w:hAnsi="Times New Roman" w:cs="Times New Roman"/>
          <w:bCs/>
        </w:rPr>
      </w:pPr>
      <w:r w:rsidRPr="00A46E99">
        <w:rPr>
          <w:rFonts w:ascii="Times New Roman" w:hAnsi="Times New Roman" w:cs="Times New Roman"/>
          <w:bCs/>
        </w:rPr>
        <w:t>Теплоснабжение жилой и общественной застройки на территории Волотовского сельского поселения осуществляется по смешанной схеме. Индивидуальная жилая застройка и большая часть мелких общественных и коммунально-бытовых потребителей оборудованы котельными работающими на газовом топливе. Многоквартирный жилой фонд, крупные общественные здания, некоторые производственные предприятия подключены к централизованной системе теплоснабжения, которая состоит из котельных и тепловых сетей. Эксплуатацию котельных и тепловых сетей на территории Волотовского сельского поселения осуществляет АО «Теплоком».</w:t>
      </w:r>
    </w:p>
    <w:p w:rsidR="00A46E99" w:rsidRPr="00A46E99" w:rsidRDefault="00A46E99" w:rsidP="00A46E99">
      <w:pPr>
        <w:shd w:val="clear" w:color="auto" w:fill="FFFFFF"/>
        <w:spacing w:line="288" w:lineRule="auto"/>
        <w:ind w:firstLine="567"/>
        <w:jc w:val="both"/>
        <w:rPr>
          <w:rFonts w:ascii="Times New Roman" w:hAnsi="Times New Roman" w:cs="Times New Roman"/>
          <w:bCs/>
        </w:rPr>
      </w:pPr>
      <w:r w:rsidRPr="00A46E99">
        <w:rPr>
          <w:rFonts w:ascii="Times New Roman" w:hAnsi="Times New Roman" w:cs="Times New Roman"/>
          <w:bCs/>
        </w:rPr>
        <w:t>В Волотовском сельском поселении на обслуживании предприятия АО «Теплоком» находится 1 котельная и 1 котельная на обслуживании ОГБУЗ "Чернянская ЦРБ им. П.В. Гапотченко".</w:t>
      </w:r>
    </w:p>
    <w:p w:rsidR="00A46E99" w:rsidRPr="00A46E99" w:rsidRDefault="00A46E99" w:rsidP="00A46E99">
      <w:pPr>
        <w:jc w:val="right"/>
        <w:rPr>
          <w:rFonts w:ascii="Times New Roman" w:hAnsi="Times New Roman" w:cs="Times New Roman"/>
        </w:rPr>
        <w:sectPr w:rsidR="00A46E99" w:rsidRPr="00A46E99" w:rsidSect="00977154">
          <w:pgSz w:w="11906" w:h="16838"/>
          <w:pgMar w:top="851" w:right="1134" w:bottom="1701" w:left="1134" w:header="720" w:footer="709" w:gutter="0"/>
          <w:cols w:space="720"/>
          <w:docGrid w:linePitch="360"/>
        </w:sectPr>
      </w:pPr>
    </w:p>
    <w:p w:rsidR="00A46E99" w:rsidRPr="00A46E99" w:rsidRDefault="00A46E99" w:rsidP="00A46E99">
      <w:pPr>
        <w:jc w:val="right"/>
        <w:rPr>
          <w:rFonts w:ascii="Times New Roman" w:hAnsi="Times New Roman" w:cs="Times New Roman"/>
        </w:rPr>
      </w:pPr>
      <w:r w:rsidRPr="00A46E99">
        <w:rPr>
          <w:rFonts w:ascii="Times New Roman" w:hAnsi="Times New Roman" w:cs="Times New Roman"/>
        </w:rPr>
        <w:lastRenderedPageBreak/>
        <w:t xml:space="preserve"> Таблица 1</w:t>
      </w:r>
    </w:p>
    <w:p w:rsidR="00A46E99" w:rsidRPr="00A46E99" w:rsidRDefault="00A46E99" w:rsidP="00A46E99">
      <w:pPr>
        <w:jc w:val="center"/>
        <w:rPr>
          <w:rFonts w:ascii="Times New Roman" w:hAnsi="Times New Roman" w:cs="Times New Roman"/>
          <w:b/>
        </w:rPr>
      </w:pPr>
      <w:r w:rsidRPr="00A46E99">
        <w:rPr>
          <w:rFonts w:ascii="Times New Roman" w:hAnsi="Times New Roman" w:cs="Times New Roman"/>
          <w:b/>
        </w:rPr>
        <w:t>Характеристика систем теплоснабжения Волотовского сп</w:t>
      </w:r>
    </w:p>
    <w:tbl>
      <w:tblPr>
        <w:tblW w:w="4909" w:type="pct"/>
        <w:tblLayout w:type="fixed"/>
        <w:tblLook w:val="00A0"/>
      </w:tblPr>
      <w:tblGrid>
        <w:gridCol w:w="803"/>
        <w:gridCol w:w="2224"/>
        <w:gridCol w:w="4311"/>
        <w:gridCol w:w="2127"/>
        <w:gridCol w:w="1558"/>
        <w:gridCol w:w="1620"/>
        <w:gridCol w:w="1595"/>
      </w:tblGrid>
      <w:tr w:rsidR="00A46E99" w:rsidRPr="00A46E99" w:rsidTr="00977154">
        <w:trPr>
          <w:trHeight w:val="1524"/>
        </w:trPr>
        <w:tc>
          <w:tcPr>
            <w:tcW w:w="282" w:type="pct"/>
            <w:tcBorders>
              <w:top w:val="single" w:sz="8" w:space="0" w:color="auto"/>
              <w:left w:val="single" w:sz="8" w:space="0" w:color="auto"/>
              <w:bottom w:val="single" w:sz="4" w:space="0" w:color="auto"/>
              <w:right w:val="single" w:sz="4" w:space="0" w:color="auto"/>
            </w:tcBorders>
            <w:vAlign w:val="center"/>
          </w:tcPr>
          <w:p w:rsidR="00A46E99" w:rsidRPr="00A46E99" w:rsidRDefault="00A46E99" w:rsidP="00977154">
            <w:pPr>
              <w:tabs>
                <w:tab w:val="left" w:pos="2317"/>
              </w:tabs>
              <w:rPr>
                <w:rFonts w:ascii="Times New Roman" w:hAnsi="Times New Roman" w:cs="Times New Roman"/>
                <w:b/>
                <w:bCs/>
              </w:rPr>
            </w:pPr>
            <w:r w:rsidRPr="00A46E99">
              <w:rPr>
                <w:rFonts w:ascii="Times New Roman" w:hAnsi="Times New Roman" w:cs="Times New Roman"/>
                <w:b/>
                <w:bCs/>
              </w:rPr>
              <w:t xml:space="preserve">№п/п </w:t>
            </w:r>
          </w:p>
        </w:tc>
        <w:tc>
          <w:tcPr>
            <w:tcW w:w="781" w:type="pct"/>
            <w:tcBorders>
              <w:top w:val="single" w:sz="8" w:space="0" w:color="auto"/>
              <w:left w:val="single" w:sz="4" w:space="0" w:color="auto"/>
              <w:bottom w:val="single" w:sz="4" w:space="0" w:color="auto"/>
              <w:right w:val="single" w:sz="4" w:space="0" w:color="auto"/>
            </w:tcBorders>
            <w:vAlign w:val="center"/>
          </w:tcPr>
          <w:p w:rsidR="00A46E99" w:rsidRPr="00A46E99" w:rsidRDefault="00A46E99" w:rsidP="00977154">
            <w:pPr>
              <w:tabs>
                <w:tab w:val="left" w:pos="2317"/>
              </w:tabs>
              <w:rPr>
                <w:rFonts w:ascii="Times New Roman" w:hAnsi="Times New Roman" w:cs="Times New Roman"/>
                <w:b/>
                <w:bCs/>
              </w:rPr>
            </w:pPr>
            <w:r w:rsidRPr="00A46E99">
              <w:rPr>
                <w:rFonts w:ascii="Times New Roman" w:hAnsi="Times New Roman" w:cs="Times New Roman"/>
                <w:b/>
                <w:bCs/>
              </w:rPr>
              <w:t xml:space="preserve"> Котельная </w:t>
            </w:r>
          </w:p>
        </w:tc>
        <w:tc>
          <w:tcPr>
            <w:tcW w:w="1514" w:type="pct"/>
            <w:tcBorders>
              <w:top w:val="single" w:sz="8" w:space="0" w:color="auto"/>
              <w:left w:val="single" w:sz="4" w:space="0" w:color="auto"/>
              <w:bottom w:val="single" w:sz="4" w:space="0" w:color="auto"/>
              <w:right w:val="single" w:sz="4" w:space="0" w:color="auto"/>
            </w:tcBorders>
            <w:vAlign w:val="center"/>
          </w:tcPr>
          <w:p w:rsidR="00A46E99" w:rsidRPr="00A46E99" w:rsidRDefault="00A46E99" w:rsidP="00977154">
            <w:pPr>
              <w:tabs>
                <w:tab w:val="left" w:pos="2317"/>
              </w:tabs>
              <w:rPr>
                <w:rFonts w:ascii="Times New Roman" w:hAnsi="Times New Roman" w:cs="Times New Roman"/>
                <w:b/>
                <w:bCs/>
              </w:rPr>
            </w:pPr>
            <w:r w:rsidRPr="00A46E99">
              <w:rPr>
                <w:rFonts w:ascii="Times New Roman" w:hAnsi="Times New Roman" w:cs="Times New Roman"/>
                <w:b/>
                <w:bCs/>
              </w:rPr>
              <w:t xml:space="preserve"> Наименование потребителя </w:t>
            </w:r>
          </w:p>
        </w:tc>
        <w:tc>
          <w:tcPr>
            <w:tcW w:w="747" w:type="pct"/>
            <w:tcBorders>
              <w:top w:val="single" w:sz="8" w:space="0" w:color="auto"/>
              <w:left w:val="single" w:sz="4" w:space="0" w:color="auto"/>
              <w:bottom w:val="single" w:sz="4" w:space="0" w:color="auto"/>
              <w:right w:val="single" w:sz="4" w:space="0" w:color="auto"/>
            </w:tcBorders>
            <w:vAlign w:val="center"/>
          </w:tcPr>
          <w:p w:rsidR="00A46E99" w:rsidRPr="00A46E99" w:rsidRDefault="00A46E99" w:rsidP="00977154">
            <w:pPr>
              <w:tabs>
                <w:tab w:val="left" w:pos="2317"/>
              </w:tabs>
              <w:rPr>
                <w:rFonts w:ascii="Times New Roman" w:hAnsi="Times New Roman" w:cs="Times New Roman"/>
                <w:b/>
                <w:bCs/>
              </w:rPr>
            </w:pPr>
            <w:r w:rsidRPr="00A46E99">
              <w:rPr>
                <w:rFonts w:ascii="Times New Roman" w:hAnsi="Times New Roman" w:cs="Times New Roman"/>
                <w:b/>
                <w:bCs/>
              </w:rPr>
              <w:t>Протяженность</w:t>
            </w:r>
          </w:p>
          <w:p w:rsidR="00A46E99" w:rsidRPr="00A46E99" w:rsidRDefault="00A46E99" w:rsidP="00977154">
            <w:pPr>
              <w:rPr>
                <w:rFonts w:ascii="Times New Roman" w:hAnsi="Times New Roman" w:cs="Times New Roman"/>
                <w:b/>
              </w:rPr>
            </w:pPr>
            <w:r w:rsidRPr="00A46E99">
              <w:rPr>
                <w:rFonts w:ascii="Times New Roman" w:hAnsi="Times New Roman" w:cs="Times New Roman"/>
                <w:b/>
              </w:rPr>
              <w:t>сетей в двухтрубном исчислении (м)</w:t>
            </w:r>
          </w:p>
        </w:tc>
        <w:tc>
          <w:tcPr>
            <w:tcW w:w="547" w:type="pct"/>
            <w:tcBorders>
              <w:top w:val="single" w:sz="8" w:space="0" w:color="auto"/>
              <w:left w:val="single" w:sz="4" w:space="0" w:color="auto"/>
              <w:bottom w:val="single" w:sz="4" w:space="0" w:color="auto"/>
              <w:right w:val="single" w:sz="4" w:space="0" w:color="auto"/>
            </w:tcBorders>
            <w:vAlign w:val="center"/>
          </w:tcPr>
          <w:p w:rsidR="00A46E99" w:rsidRPr="00A46E99" w:rsidRDefault="00A46E99" w:rsidP="00977154">
            <w:pPr>
              <w:tabs>
                <w:tab w:val="left" w:pos="2317"/>
              </w:tabs>
              <w:rPr>
                <w:rFonts w:ascii="Times New Roman" w:hAnsi="Times New Roman" w:cs="Times New Roman"/>
                <w:b/>
                <w:bCs/>
              </w:rPr>
            </w:pPr>
            <w:r w:rsidRPr="00A46E99">
              <w:rPr>
                <w:rFonts w:ascii="Times New Roman" w:hAnsi="Times New Roman" w:cs="Times New Roman"/>
                <w:b/>
                <w:bCs/>
              </w:rPr>
              <w:t>Надземная</w:t>
            </w:r>
          </w:p>
          <w:p w:rsidR="00A46E99" w:rsidRPr="00A46E99" w:rsidRDefault="00A46E99" w:rsidP="00977154">
            <w:pPr>
              <w:rPr>
                <w:rFonts w:ascii="Times New Roman" w:hAnsi="Times New Roman" w:cs="Times New Roman"/>
                <w:b/>
              </w:rPr>
            </w:pPr>
            <w:r w:rsidRPr="00A46E99">
              <w:rPr>
                <w:rFonts w:ascii="Times New Roman" w:hAnsi="Times New Roman" w:cs="Times New Roman"/>
                <w:b/>
              </w:rPr>
              <w:t>прокладка в двухтрубном исчислении (м)</w:t>
            </w:r>
          </w:p>
        </w:tc>
        <w:tc>
          <w:tcPr>
            <w:tcW w:w="569" w:type="pct"/>
            <w:tcBorders>
              <w:top w:val="single" w:sz="8" w:space="0" w:color="auto"/>
              <w:left w:val="single" w:sz="4" w:space="0" w:color="auto"/>
              <w:bottom w:val="single" w:sz="4" w:space="0" w:color="auto"/>
              <w:right w:val="single" w:sz="4" w:space="0" w:color="auto"/>
            </w:tcBorders>
            <w:vAlign w:val="center"/>
          </w:tcPr>
          <w:p w:rsidR="00A46E99" w:rsidRPr="00A46E99" w:rsidRDefault="00A46E99" w:rsidP="00977154">
            <w:pPr>
              <w:tabs>
                <w:tab w:val="left" w:pos="2317"/>
              </w:tabs>
              <w:rPr>
                <w:rFonts w:ascii="Times New Roman" w:hAnsi="Times New Roman" w:cs="Times New Roman"/>
                <w:b/>
                <w:bCs/>
              </w:rPr>
            </w:pPr>
            <w:r w:rsidRPr="00A46E99">
              <w:rPr>
                <w:rFonts w:ascii="Times New Roman" w:hAnsi="Times New Roman" w:cs="Times New Roman"/>
                <w:b/>
                <w:bCs/>
              </w:rPr>
              <w:t>Подземная</w:t>
            </w:r>
          </w:p>
          <w:p w:rsidR="00A46E99" w:rsidRPr="00A46E99" w:rsidRDefault="00A46E99" w:rsidP="00977154">
            <w:pPr>
              <w:rPr>
                <w:rFonts w:ascii="Times New Roman" w:hAnsi="Times New Roman" w:cs="Times New Roman"/>
                <w:b/>
              </w:rPr>
            </w:pPr>
            <w:r w:rsidRPr="00A46E99">
              <w:rPr>
                <w:rFonts w:ascii="Times New Roman" w:hAnsi="Times New Roman" w:cs="Times New Roman"/>
                <w:b/>
              </w:rPr>
              <w:t>прокладка в двухтрубном исчислении (м)</w:t>
            </w:r>
          </w:p>
        </w:tc>
        <w:tc>
          <w:tcPr>
            <w:tcW w:w="560" w:type="pct"/>
            <w:tcBorders>
              <w:top w:val="single" w:sz="8" w:space="0" w:color="auto"/>
              <w:left w:val="single" w:sz="4" w:space="0" w:color="auto"/>
              <w:bottom w:val="single" w:sz="4" w:space="0" w:color="auto"/>
              <w:right w:val="single" w:sz="4" w:space="0" w:color="auto"/>
            </w:tcBorders>
            <w:vAlign w:val="center"/>
          </w:tcPr>
          <w:p w:rsidR="00A46E99" w:rsidRPr="00A46E99" w:rsidRDefault="00A46E99" w:rsidP="00977154">
            <w:pPr>
              <w:tabs>
                <w:tab w:val="left" w:pos="2317"/>
              </w:tabs>
              <w:rPr>
                <w:rFonts w:ascii="Times New Roman" w:hAnsi="Times New Roman" w:cs="Times New Roman"/>
                <w:b/>
                <w:bCs/>
              </w:rPr>
            </w:pPr>
            <w:r w:rsidRPr="00A46E99">
              <w:rPr>
                <w:rFonts w:ascii="Times New Roman" w:hAnsi="Times New Roman" w:cs="Times New Roman"/>
                <w:b/>
                <w:bCs/>
              </w:rPr>
              <w:t>Обслуживающая</w:t>
            </w:r>
          </w:p>
          <w:p w:rsidR="00A46E99" w:rsidRPr="00A46E99" w:rsidRDefault="00A46E99" w:rsidP="00977154">
            <w:pPr>
              <w:rPr>
                <w:rFonts w:ascii="Times New Roman" w:hAnsi="Times New Roman" w:cs="Times New Roman"/>
                <w:b/>
              </w:rPr>
            </w:pPr>
            <w:r w:rsidRPr="00A46E99">
              <w:rPr>
                <w:rFonts w:ascii="Times New Roman" w:hAnsi="Times New Roman" w:cs="Times New Roman"/>
                <w:b/>
              </w:rPr>
              <w:t>организация</w:t>
            </w:r>
          </w:p>
        </w:tc>
      </w:tr>
      <w:tr w:rsidR="00A46E99" w:rsidRPr="00A46E99" w:rsidTr="00977154">
        <w:trPr>
          <w:trHeight w:val="315"/>
        </w:trPr>
        <w:tc>
          <w:tcPr>
            <w:tcW w:w="282" w:type="pct"/>
            <w:vMerge w:val="restart"/>
            <w:tcBorders>
              <w:top w:val="single" w:sz="4" w:space="0" w:color="auto"/>
              <w:left w:val="single" w:sz="4" w:space="0" w:color="auto"/>
              <w:right w:val="single" w:sz="4" w:space="0" w:color="auto"/>
            </w:tcBorders>
            <w:noWrap/>
            <w:vAlign w:val="center"/>
          </w:tcPr>
          <w:p w:rsidR="00A46E99" w:rsidRPr="00A46E99" w:rsidRDefault="00A46E99" w:rsidP="00977154">
            <w:pPr>
              <w:tabs>
                <w:tab w:val="left" w:pos="2317"/>
              </w:tabs>
              <w:jc w:val="center"/>
              <w:rPr>
                <w:rFonts w:ascii="Times New Roman" w:hAnsi="Times New Roman" w:cs="Times New Roman"/>
              </w:rPr>
            </w:pPr>
            <w:r w:rsidRPr="00A46E99">
              <w:rPr>
                <w:rFonts w:ascii="Times New Roman" w:hAnsi="Times New Roman" w:cs="Times New Roman"/>
              </w:rPr>
              <w:t>1</w:t>
            </w:r>
          </w:p>
        </w:tc>
        <w:tc>
          <w:tcPr>
            <w:tcW w:w="781" w:type="pct"/>
            <w:vMerge w:val="restart"/>
            <w:tcBorders>
              <w:top w:val="single" w:sz="4" w:space="0" w:color="auto"/>
              <w:left w:val="nil"/>
              <w:right w:val="single" w:sz="4" w:space="0" w:color="auto"/>
            </w:tcBorders>
            <w:noWrap/>
            <w:vAlign w:val="center"/>
          </w:tcPr>
          <w:p w:rsidR="00A46E99" w:rsidRPr="00A46E99" w:rsidRDefault="00A46E99" w:rsidP="00977154">
            <w:pPr>
              <w:tabs>
                <w:tab w:val="left" w:pos="2317"/>
              </w:tabs>
              <w:jc w:val="center"/>
              <w:rPr>
                <w:rFonts w:ascii="Times New Roman" w:hAnsi="Times New Roman" w:cs="Times New Roman"/>
              </w:rPr>
            </w:pPr>
            <w:r w:rsidRPr="00A46E99">
              <w:rPr>
                <w:rFonts w:ascii="Times New Roman" w:hAnsi="Times New Roman" w:cs="Times New Roman"/>
              </w:rPr>
              <w:t>Котельная МБОУ СОШ и МБДОУ с. Волотово</w:t>
            </w:r>
          </w:p>
        </w:tc>
        <w:tc>
          <w:tcPr>
            <w:tcW w:w="1514" w:type="pct"/>
            <w:tcBorders>
              <w:top w:val="single" w:sz="4" w:space="0" w:color="auto"/>
              <w:left w:val="single" w:sz="4" w:space="0" w:color="auto"/>
              <w:right w:val="single" w:sz="4" w:space="0" w:color="auto"/>
            </w:tcBorders>
            <w:noWrap/>
            <w:vAlign w:val="center"/>
          </w:tcPr>
          <w:p w:rsidR="00A46E99" w:rsidRPr="00A46E99" w:rsidRDefault="00A46E99" w:rsidP="00977154">
            <w:pPr>
              <w:tabs>
                <w:tab w:val="left" w:pos="2317"/>
              </w:tabs>
              <w:jc w:val="center"/>
              <w:rPr>
                <w:rFonts w:ascii="Times New Roman" w:hAnsi="Times New Roman" w:cs="Times New Roman"/>
              </w:rPr>
            </w:pPr>
            <w:r w:rsidRPr="00A46E99">
              <w:rPr>
                <w:rFonts w:ascii="Times New Roman" w:hAnsi="Times New Roman" w:cs="Times New Roman"/>
              </w:rPr>
              <w:t>МБОУ «СОШ с. Волотово»</w:t>
            </w:r>
          </w:p>
        </w:tc>
        <w:tc>
          <w:tcPr>
            <w:tcW w:w="747" w:type="pct"/>
            <w:vMerge w:val="restart"/>
            <w:tcBorders>
              <w:top w:val="single" w:sz="4" w:space="0" w:color="auto"/>
              <w:left w:val="single" w:sz="4" w:space="0" w:color="auto"/>
              <w:right w:val="single" w:sz="4" w:space="0" w:color="auto"/>
            </w:tcBorders>
            <w:vAlign w:val="center"/>
          </w:tcPr>
          <w:p w:rsidR="00A46E99" w:rsidRPr="00A46E99" w:rsidRDefault="00A46E99" w:rsidP="00977154">
            <w:pPr>
              <w:tabs>
                <w:tab w:val="left" w:pos="2317"/>
              </w:tabs>
              <w:jc w:val="center"/>
              <w:rPr>
                <w:rFonts w:ascii="Times New Roman" w:hAnsi="Times New Roman" w:cs="Times New Roman"/>
              </w:rPr>
            </w:pPr>
            <w:r w:rsidRPr="00A46E99">
              <w:rPr>
                <w:rFonts w:ascii="Times New Roman" w:hAnsi="Times New Roman" w:cs="Times New Roman"/>
              </w:rPr>
              <w:t>355,5</w:t>
            </w:r>
          </w:p>
        </w:tc>
        <w:tc>
          <w:tcPr>
            <w:tcW w:w="547" w:type="pct"/>
            <w:vMerge w:val="restart"/>
            <w:tcBorders>
              <w:top w:val="single" w:sz="4" w:space="0" w:color="auto"/>
              <w:left w:val="single" w:sz="4" w:space="0" w:color="auto"/>
              <w:right w:val="single" w:sz="4" w:space="0" w:color="auto"/>
            </w:tcBorders>
            <w:vAlign w:val="center"/>
          </w:tcPr>
          <w:p w:rsidR="00A46E99" w:rsidRPr="00A46E99" w:rsidRDefault="00A46E99" w:rsidP="00977154">
            <w:pPr>
              <w:tabs>
                <w:tab w:val="left" w:pos="2317"/>
              </w:tabs>
              <w:jc w:val="center"/>
              <w:rPr>
                <w:rFonts w:ascii="Times New Roman" w:hAnsi="Times New Roman" w:cs="Times New Roman"/>
              </w:rPr>
            </w:pPr>
            <w:r w:rsidRPr="00A46E99">
              <w:rPr>
                <w:rFonts w:ascii="Times New Roman" w:hAnsi="Times New Roman" w:cs="Times New Roman"/>
              </w:rPr>
              <w:t>-</w:t>
            </w:r>
          </w:p>
        </w:tc>
        <w:tc>
          <w:tcPr>
            <w:tcW w:w="569" w:type="pct"/>
            <w:vMerge w:val="restart"/>
            <w:tcBorders>
              <w:top w:val="single" w:sz="4" w:space="0" w:color="auto"/>
              <w:left w:val="single" w:sz="4" w:space="0" w:color="auto"/>
              <w:right w:val="single" w:sz="4" w:space="0" w:color="auto"/>
            </w:tcBorders>
            <w:vAlign w:val="center"/>
          </w:tcPr>
          <w:p w:rsidR="00A46E99" w:rsidRPr="00A46E99" w:rsidRDefault="00A46E99" w:rsidP="00977154">
            <w:pPr>
              <w:tabs>
                <w:tab w:val="left" w:pos="2317"/>
              </w:tabs>
              <w:jc w:val="center"/>
              <w:rPr>
                <w:rFonts w:ascii="Times New Roman" w:hAnsi="Times New Roman" w:cs="Times New Roman"/>
              </w:rPr>
            </w:pPr>
            <w:r w:rsidRPr="00A46E99">
              <w:rPr>
                <w:rFonts w:ascii="Times New Roman" w:hAnsi="Times New Roman" w:cs="Times New Roman"/>
              </w:rPr>
              <w:t>355,5</w:t>
            </w:r>
          </w:p>
        </w:tc>
        <w:tc>
          <w:tcPr>
            <w:tcW w:w="560" w:type="pct"/>
            <w:vMerge w:val="restart"/>
            <w:tcBorders>
              <w:top w:val="single" w:sz="4" w:space="0" w:color="auto"/>
              <w:left w:val="single" w:sz="4" w:space="0" w:color="auto"/>
              <w:right w:val="single" w:sz="4" w:space="0" w:color="auto"/>
            </w:tcBorders>
            <w:vAlign w:val="center"/>
          </w:tcPr>
          <w:p w:rsidR="00A46E99" w:rsidRPr="00A46E99" w:rsidRDefault="00A46E99" w:rsidP="00977154">
            <w:pPr>
              <w:tabs>
                <w:tab w:val="left" w:pos="2317"/>
              </w:tabs>
              <w:jc w:val="center"/>
              <w:rPr>
                <w:rFonts w:ascii="Times New Roman" w:hAnsi="Times New Roman" w:cs="Times New Roman"/>
              </w:rPr>
            </w:pPr>
            <w:r w:rsidRPr="00A46E99">
              <w:rPr>
                <w:rFonts w:ascii="Times New Roman" w:hAnsi="Times New Roman" w:cs="Times New Roman"/>
              </w:rPr>
              <w:t>АО «Теплоком»</w:t>
            </w:r>
          </w:p>
        </w:tc>
      </w:tr>
      <w:tr w:rsidR="00A46E99" w:rsidRPr="00A46E99" w:rsidTr="00977154">
        <w:trPr>
          <w:trHeight w:val="315"/>
        </w:trPr>
        <w:tc>
          <w:tcPr>
            <w:tcW w:w="282" w:type="pct"/>
            <w:vMerge/>
            <w:tcBorders>
              <w:left w:val="single" w:sz="4" w:space="0" w:color="auto"/>
              <w:right w:val="single" w:sz="4" w:space="0" w:color="auto"/>
            </w:tcBorders>
            <w:noWrap/>
            <w:vAlign w:val="center"/>
          </w:tcPr>
          <w:p w:rsidR="00A46E99" w:rsidRPr="00A46E99" w:rsidRDefault="00A46E99" w:rsidP="00977154">
            <w:pPr>
              <w:tabs>
                <w:tab w:val="left" w:pos="2317"/>
              </w:tabs>
              <w:jc w:val="center"/>
              <w:rPr>
                <w:rFonts w:ascii="Times New Roman" w:hAnsi="Times New Roman" w:cs="Times New Roman"/>
              </w:rPr>
            </w:pPr>
          </w:p>
        </w:tc>
        <w:tc>
          <w:tcPr>
            <w:tcW w:w="781" w:type="pct"/>
            <w:vMerge/>
            <w:tcBorders>
              <w:left w:val="nil"/>
              <w:right w:val="single" w:sz="4" w:space="0" w:color="auto"/>
            </w:tcBorders>
            <w:noWrap/>
            <w:vAlign w:val="center"/>
          </w:tcPr>
          <w:p w:rsidR="00A46E99" w:rsidRPr="00A46E99" w:rsidRDefault="00A46E99" w:rsidP="00977154">
            <w:pPr>
              <w:tabs>
                <w:tab w:val="left" w:pos="2317"/>
              </w:tabs>
              <w:jc w:val="center"/>
              <w:rPr>
                <w:rFonts w:ascii="Times New Roman" w:hAnsi="Times New Roman" w:cs="Times New Roman"/>
              </w:rPr>
            </w:pPr>
          </w:p>
        </w:tc>
        <w:tc>
          <w:tcPr>
            <w:tcW w:w="1514" w:type="pct"/>
            <w:tcBorders>
              <w:left w:val="single" w:sz="4" w:space="0" w:color="auto"/>
              <w:right w:val="single" w:sz="4" w:space="0" w:color="auto"/>
            </w:tcBorders>
            <w:noWrap/>
            <w:vAlign w:val="center"/>
          </w:tcPr>
          <w:p w:rsidR="00A46E99" w:rsidRPr="00A46E99" w:rsidRDefault="00A46E99" w:rsidP="00977154">
            <w:pPr>
              <w:tabs>
                <w:tab w:val="left" w:pos="2317"/>
              </w:tabs>
              <w:jc w:val="center"/>
              <w:rPr>
                <w:rFonts w:ascii="Times New Roman" w:hAnsi="Times New Roman" w:cs="Times New Roman"/>
              </w:rPr>
            </w:pPr>
            <w:r w:rsidRPr="00A46E99">
              <w:rPr>
                <w:rFonts w:ascii="Times New Roman" w:hAnsi="Times New Roman" w:cs="Times New Roman"/>
              </w:rPr>
              <w:t>Пожарная часть</w:t>
            </w:r>
          </w:p>
        </w:tc>
        <w:tc>
          <w:tcPr>
            <w:tcW w:w="747" w:type="pct"/>
            <w:vMerge/>
            <w:tcBorders>
              <w:left w:val="single" w:sz="4" w:space="0" w:color="auto"/>
              <w:right w:val="single" w:sz="4" w:space="0" w:color="auto"/>
            </w:tcBorders>
            <w:vAlign w:val="center"/>
          </w:tcPr>
          <w:p w:rsidR="00A46E99" w:rsidRPr="00A46E99" w:rsidRDefault="00A46E99" w:rsidP="00977154">
            <w:pPr>
              <w:tabs>
                <w:tab w:val="left" w:pos="2317"/>
              </w:tabs>
              <w:jc w:val="center"/>
              <w:rPr>
                <w:rFonts w:ascii="Times New Roman" w:hAnsi="Times New Roman" w:cs="Times New Roman"/>
              </w:rPr>
            </w:pPr>
          </w:p>
        </w:tc>
        <w:tc>
          <w:tcPr>
            <w:tcW w:w="547" w:type="pct"/>
            <w:vMerge/>
            <w:tcBorders>
              <w:left w:val="single" w:sz="4" w:space="0" w:color="auto"/>
              <w:right w:val="single" w:sz="4" w:space="0" w:color="auto"/>
            </w:tcBorders>
            <w:vAlign w:val="center"/>
          </w:tcPr>
          <w:p w:rsidR="00A46E99" w:rsidRPr="00A46E99" w:rsidRDefault="00A46E99" w:rsidP="00977154">
            <w:pPr>
              <w:tabs>
                <w:tab w:val="left" w:pos="2317"/>
              </w:tabs>
              <w:jc w:val="center"/>
              <w:rPr>
                <w:rFonts w:ascii="Times New Roman" w:hAnsi="Times New Roman" w:cs="Times New Roman"/>
              </w:rPr>
            </w:pPr>
          </w:p>
        </w:tc>
        <w:tc>
          <w:tcPr>
            <w:tcW w:w="569" w:type="pct"/>
            <w:vMerge/>
            <w:tcBorders>
              <w:left w:val="single" w:sz="4" w:space="0" w:color="auto"/>
              <w:right w:val="single" w:sz="4" w:space="0" w:color="auto"/>
            </w:tcBorders>
            <w:vAlign w:val="center"/>
          </w:tcPr>
          <w:p w:rsidR="00A46E99" w:rsidRPr="00A46E99" w:rsidRDefault="00A46E99" w:rsidP="00977154">
            <w:pPr>
              <w:tabs>
                <w:tab w:val="left" w:pos="2317"/>
              </w:tabs>
              <w:jc w:val="center"/>
              <w:rPr>
                <w:rFonts w:ascii="Times New Roman" w:hAnsi="Times New Roman" w:cs="Times New Roman"/>
              </w:rPr>
            </w:pPr>
          </w:p>
        </w:tc>
        <w:tc>
          <w:tcPr>
            <w:tcW w:w="560" w:type="pct"/>
            <w:vMerge/>
            <w:tcBorders>
              <w:left w:val="single" w:sz="4" w:space="0" w:color="auto"/>
              <w:right w:val="single" w:sz="4" w:space="0" w:color="auto"/>
            </w:tcBorders>
            <w:vAlign w:val="center"/>
          </w:tcPr>
          <w:p w:rsidR="00A46E99" w:rsidRPr="00A46E99" w:rsidRDefault="00A46E99" w:rsidP="00977154">
            <w:pPr>
              <w:tabs>
                <w:tab w:val="left" w:pos="2317"/>
              </w:tabs>
              <w:jc w:val="center"/>
              <w:rPr>
                <w:rFonts w:ascii="Times New Roman" w:hAnsi="Times New Roman" w:cs="Times New Roman"/>
              </w:rPr>
            </w:pPr>
          </w:p>
        </w:tc>
      </w:tr>
      <w:tr w:rsidR="00A46E99" w:rsidRPr="00A46E99" w:rsidTr="00977154">
        <w:trPr>
          <w:trHeight w:val="315"/>
        </w:trPr>
        <w:tc>
          <w:tcPr>
            <w:tcW w:w="282" w:type="pct"/>
            <w:vMerge/>
            <w:tcBorders>
              <w:left w:val="single" w:sz="4" w:space="0" w:color="auto"/>
              <w:bottom w:val="single" w:sz="4" w:space="0" w:color="auto"/>
              <w:right w:val="single" w:sz="4" w:space="0" w:color="auto"/>
            </w:tcBorders>
            <w:noWrap/>
            <w:vAlign w:val="center"/>
          </w:tcPr>
          <w:p w:rsidR="00A46E99" w:rsidRPr="00A46E99" w:rsidRDefault="00A46E99" w:rsidP="00977154">
            <w:pPr>
              <w:tabs>
                <w:tab w:val="left" w:pos="2317"/>
              </w:tabs>
              <w:jc w:val="center"/>
              <w:rPr>
                <w:rFonts w:ascii="Times New Roman" w:hAnsi="Times New Roman" w:cs="Times New Roman"/>
              </w:rPr>
            </w:pPr>
          </w:p>
        </w:tc>
        <w:tc>
          <w:tcPr>
            <w:tcW w:w="781" w:type="pct"/>
            <w:vMerge/>
            <w:tcBorders>
              <w:left w:val="nil"/>
              <w:bottom w:val="single" w:sz="4" w:space="0" w:color="auto"/>
              <w:right w:val="single" w:sz="4" w:space="0" w:color="auto"/>
            </w:tcBorders>
            <w:noWrap/>
            <w:vAlign w:val="center"/>
          </w:tcPr>
          <w:p w:rsidR="00A46E99" w:rsidRPr="00A46E99" w:rsidRDefault="00A46E99" w:rsidP="00977154">
            <w:pPr>
              <w:tabs>
                <w:tab w:val="left" w:pos="2317"/>
              </w:tabs>
              <w:jc w:val="center"/>
              <w:rPr>
                <w:rFonts w:ascii="Times New Roman" w:hAnsi="Times New Roman" w:cs="Times New Roman"/>
              </w:rPr>
            </w:pPr>
          </w:p>
        </w:tc>
        <w:tc>
          <w:tcPr>
            <w:tcW w:w="1514" w:type="pct"/>
            <w:tcBorders>
              <w:left w:val="single" w:sz="4" w:space="0" w:color="auto"/>
              <w:bottom w:val="single" w:sz="4" w:space="0" w:color="auto"/>
              <w:right w:val="single" w:sz="4" w:space="0" w:color="auto"/>
            </w:tcBorders>
            <w:noWrap/>
            <w:vAlign w:val="center"/>
          </w:tcPr>
          <w:p w:rsidR="00A46E99" w:rsidRPr="00A46E99" w:rsidRDefault="00A46E99" w:rsidP="00977154">
            <w:pPr>
              <w:tabs>
                <w:tab w:val="left" w:pos="2317"/>
              </w:tabs>
              <w:jc w:val="center"/>
              <w:rPr>
                <w:rFonts w:ascii="Times New Roman" w:hAnsi="Times New Roman" w:cs="Times New Roman"/>
              </w:rPr>
            </w:pPr>
            <w:r w:rsidRPr="00A46E99">
              <w:rPr>
                <w:rFonts w:ascii="Times New Roman" w:hAnsi="Times New Roman" w:cs="Times New Roman"/>
              </w:rPr>
              <w:t>Детский сад «Родничок»</w:t>
            </w:r>
          </w:p>
        </w:tc>
        <w:tc>
          <w:tcPr>
            <w:tcW w:w="747" w:type="pct"/>
            <w:vMerge/>
            <w:tcBorders>
              <w:left w:val="single" w:sz="4" w:space="0" w:color="auto"/>
              <w:bottom w:val="single" w:sz="4" w:space="0" w:color="auto"/>
              <w:right w:val="single" w:sz="4" w:space="0" w:color="auto"/>
            </w:tcBorders>
            <w:vAlign w:val="center"/>
          </w:tcPr>
          <w:p w:rsidR="00A46E99" w:rsidRPr="00A46E99" w:rsidRDefault="00A46E99" w:rsidP="00977154">
            <w:pPr>
              <w:tabs>
                <w:tab w:val="left" w:pos="2317"/>
              </w:tabs>
              <w:jc w:val="center"/>
              <w:rPr>
                <w:rFonts w:ascii="Times New Roman" w:hAnsi="Times New Roman" w:cs="Times New Roman"/>
              </w:rPr>
            </w:pPr>
          </w:p>
        </w:tc>
        <w:tc>
          <w:tcPr>
            <w:tcW w:w="547" w:type="pct"/>
            <w:vMerge/>
            <w:tcBorders>
              <w:left w:val="single" w:sz="4" w:space="0" w:color="auto"/>
              <w:bottom w:val="single" w:sz="4" w:space="0" w:color="auto"/>
              <w:right w:val="single" w:sz="4" w:space="0" w:color="auto"/>
            </w:tcBorders>
            <w:vAlign w:val="center"/>
          </w:tcPr>
          <w:p w:rsidR="00A46E99" w:rsidRPr="00A46E99" w:rsidRDefault="00A46E99" w:rsidP="00977154">
            <w:pPr>
              <w:tabs>
                <w:tab w:val="left" w:pos="2317"/>
              </w:tabs>
              <w:jc w:val="center"/>
              <w:rPr>
                <w:rFonts w:ascii="Times New Roman" w:hAnsi="Times New Roman" w:cs="Times New Roman"/>
              </w:rPr>
            </w:pPr>
          </w:p>
        </w:tc>
        <w:tc>
          <w:tcPr>
            <w:tcW w:w="569" w:type="pct"/>
            <w:vMerge/>
            <w:tcBorders>
              <w:left w:val="single" w:sz="4" w:space="0" w:color="auto"/>
              <w:bottom w:val="single" w:sz="4" w:space="0" w:color="auto"/>
              <w:right w:val="single" w:sz="4" w:space="0" w:color="auto"/>
            </w:tcBorders>
            <w:vAlign w:val="center"/>
          </w:tcPr>
          <w:p w:rsidR="00A46E99" w:rsidRPr="00A46E99" w:rsidRDefault="00A46E99" w:rsidP="00977154">
            <w:pPr>
              <w:tabs>
                <w:tab w:val="left" w:pos="2317"/>
              </w:tabs>
              <w:jc w:val="center"/>
              <w:rPr>
                <w:rFonts w:ascii="Times New Roman" w:hAnsi="Times New Roman" w:cs="Times New Roman"/>
              </w:rPr>
            </w:pPr>
          </w:p>
        </w:tc>
        <w:tc>
          <w:tcPr>
            <w:tcW w:w="560" w:type="pct"/>
            <w:vMerge/>
            <w:tcBorders>
              <w:left w:val="single" w:sz="4" w:space="0" w:color="auto"/>
              <w:bottom w:val="single" w:sz="4" w:space="0" w:color="auto"/>
              <w:right w:val="single" w:sz="4" w:space="0" w:color="auto"/>
            </w:tcBorders>
            <w:vAlign w:val="center"/>
          </w:tcPr>
          <w:p w:rsidR="00A46E99" w:rsidRPr="00A46E99" w:rsidRDefault="00A46E99" w:rsidP="00977154">
            <w:pPr>
              <w:tabs>
                <w:tab w:val="left" w:pos="2317"/>
              </w:tabs>
              <w:jc w:val="center"/>
              <w:rPr>
                <w:rFonts w:ascii="Times New Roman" w:hAnsi="Times New Roman" w:cs="Times New Roman"/>
              </w:rPr>
            </w:pPr>
          </w:p>
        </w:tc>
      </w:tr>
      <w:tr w:rsidR="00A46E99" w:rsidRPr="00A46E99" w:rsidTr="00977154">
        <w:trPr>
          <w:trHeight w:val="315"/>
        </w:trPr>
        <w:tc>
          <w:tcPr>
            <w:tcW w:w="282" w:type="pct"/>
            <w:tcBorders>
              <w:top w:val="single" w:sz="4" w:space="0" w:color="auto"/>
              <w:left w:val="single" w:sz="4" w:space="0" w:color="auto"/>
              <w:bottom w:val="single" w:sz="4" w:space="0" w:color="auto"/>
              <w:right w:val="single" w:sz="4" w:space="0" w:color="auto"/>
            </w:tcBorders>
            <w:noWrap/>
            <w:vAlign w:val="center"/>
          </w:tcPr>
          <w:p w:rsidR="00A46E99" w:rsidRPr="00A46E99" w:rsidRDefault="00A46E99" w:rsidP="00977154">
            <w:pPr>
              <w:tabs>
                <w:tab w:val="left" w:pos="2317"/>
              </w:tabs>
              <w:jc w:val="center"/>
              <w:rPr>
                <w:rFonts w:ascii="Times New Roman" w:hAnsi="Times New Roman" w:cs="Times New Roman"/>
              </w:rPr>
            </w:pPr>
            <w:r w:rsidRPr="00A46E99">
              <w:rPr>
                <w:rFonts w:ascii="Times New Roman" w:hAnsi="Times New Roman" w:cs="Times New Roman"/>
              </w:rPr>
              <w:t>2</w:t>
            </w:r>
          </w:p>
        </w:tc>
        <w:tc>
          <w:tcPr>
            <w:tcW w:w="781" w:type="pct"/>
            <w:tcBorders>
              <w:top w:val="single" w:sz="4" w:space="0" w:color="auto"/>
              <w:left w:val="nil"/>
              <w:bottom w:val="single" w:sz="4" w:space="0" w:color="auto"/>
              <w:right w:val="single" w:sz="4" w:space="0" w:color="auto"/>
            </w:tcBorders>
            <w:noWrap/>
            <w:vAlign w:val="center"/>
          </w:tcPr>
          <w:p w:rsidR="00A46E99" w:rsidRPr="00A46E99" w:rsidRDefault="00A46E99" w:rsidP="00977154">
            <w:pPr>
              <w:jc w:val="center"/>
              <w:rPr>
                <w:rFonts w:ascii="Times New Roman" w:hAnsi="Times New Roman" w:cs="Times New Roman"/>
                <w:color w:val="000000"/>
              </w:rPr>
            </w:pPr>
            <w:r w:rsidRPr="00A46E99">
              <w:rPr>
                <w:rFonts w:ascii="Times New Roman" w:hAnsi="Times New Roman" w:cs="Times New Roman"/>
                <w:color w:val="000000"/>
              </w:rPr>
              <w:t>Котельная амбулатории с. Волотово</w:t>
            </w:r>
          </w:p>
        </w:tc>
        <w:tc>
          <w:tcPr>
            <w:tcW w:w="1514" w:type="pct"/>
            <w:tcBorders>
              <w:top w:val="single" w:sz="4" w:space="0" w:color="auto"/>
              <w:left w:val="single" w:sz="4" w:space="0" w:color="auto"/>
              <w:bottom w:val="single" w:sz="4" w:space="0" w:color="auto"/>
              <w:right w:val="single" w:sz="4" w:space="0" w:color="auto"/>
            </w:tcBorders>
            <w:noWrap/>
            <w:vAlign w:val="center"/>
          </w:tcPr>
          <w:p w:rsidR="00A46E99" w:rsidRPr="00A46E99" w:rsidRDefault="00A46E99" w:rsidP="00977154">
            <w:pPr>
              <w:jc w:val="center"/>
              <w:rPr>
                <w:rFonts w:ascii="Times New Roman" w:hAnsi="Times New Roman" w:cs="Times New Roman"/>
                <w:color w:val="000000"/>
              </w:rPr>
            </w:pPr>
            <w:r w:rsidRPr="00A46E99">
              <w:rPr>
                <w:rFonts w:ascii="Times New Roman" w:hAnsi="Times New Roman" w:cs="Times New Roman"/>
                <w:color w:val="000000"/>
              </w:rPr>
              <w:t>ОГБУЗ "Чернянская ЦРБ им. П.В. Гапотченко"</w:t>
            </w:r>
          </w:p>
        </w:tc>
        <w:tc>
          <w:tcPr>
            <w:tcW w:w="747" w:type="pct"/>
            <w:tcBorders>
              <w:top w:val="single" w:sz="4" w:space="0" w:color="auto"/>
              <w:left w:val="single" w:sz="4" w:space="0" w:color="auto"/>
              <w:bottom w:val="single" w:sz="4" w:space="0" w:color="auto"/>
              <w:right w:val="single" w:sz="4" w:space="0" w:color="auto"/>
            </w:tcBorders>
            <w:vAlign w:val="center"/>
          </w:tcPr>
          <w:p w:rsidR="00A46E99" w:rsidRPr="00A46E99" w:rsidRDefault="00A46E99" w:rsidP="00977154">
            <w:pPr>
              <w:tabs>
                <w:tab w:val="left" w:pos="2317"/>
              </w:tabs>
              <w:jc w:val="center"/>
              <w:rPr>
                <w:rFonts w:ascii="Times New Roman" w:hAnsi="Times New Roman" w:cs="Times New Roman"/>
              </w:rPr>
            </w:pPr>
            <w:r w:rsidRPr="00A46E99">
              <w:rPr>
                <w:rFonts w:ascii="Times New Roman" w:hAnsi="Times New Roman" w:cs="Times New Roman"/>
              </w:rPr>
              <w:t>100</w:t>
            </w:r>
          </w:p>
        </w:tc>
        <w:tc>
          <w:tcPr>
            <w:tcW w:w="547" w:type="pct"/>
            <w:tcBorders>
              <w:top w:val="single" w:sz="4" w:space="0" w:color="auto"/>
              <w:left w:val="single" w:sz="4" w:space="0" w:color="auto"/>
              <w:bottom w:val="single" w:sz="4" w:space="0" w:color="auto"/>
              <w:right w:val="single" w:sz="4" w:space="0" w:color="auto"/>
            </w:tcBorders>
            <w:vAlign w:val="center"/>
          </w:tcPr>
          <w:p w:rsidR="00A46E99" w:rsidRPr="00A46E99" w:rsidRDefault="00A46E99" w:rsidP="00977154">
            <w:pPr>
              <w:tabs>
                <w:tab w:val="left" w:pos="2317"/>
              </w:tabs>
              <w:jc w:val="center"/>
              <w:rPr>
                <w:rFonts w:ascii="Times New Roman" w:hAnsi="Times New Roman" w:cs="Times New Roman"/>
              </w:rPr>
            </w:pPr>
            <w:r w:rsidRPr="00A46E99">
              <w:rPr>
                <w:rFonts w:ascii="Times New Roman" w:hAnsi="Times New Roman" w:cs="Times New Roman"/>
              </w:rPr>
              <w:t>-</w:t>
            </w:r>
          </w:p>
        </w:tc>
        <w:tc>
          <w:tcPr>
            <w:tcW w:w="569" w:type="pct"/>
            <w:tcBorders>
              <w:top w:val="single" w:sz="4" w:space="0" w:color="auto"/>
              <w:left w:val="single" w:sz="4" w:space="0" w:color="auto"/>
              <w:bottom w:val="single" w:sz="4" w:space="0" w:color="auto"/>
              <w:right w:val="single" w:sz="4" w:space="0" w:color="auto"/>
            </w:tcBorders>
            <w:vAlign w:val="center"/>
          </w:tcPr>
          <w:p w:rsidR="00A46E99" w:rsidRPr="00A46E99" w:rsidRDefault="00A46E99" w:rsidP="00977154">
            <w:pPr>
              <w:tabs>
                <w:tab w:val="left" w:pos="2317"/>
              </w:tabs>
              <w:jc w:val="center"/>
              <w:rPr>
                <w:rFonts w:ascii="Times New Roman" w:hAnsi="Times New Roman" w:cs="Times New Roman"/>
              </w:rPr>
            </w:pPr>
            <w:r w:rsidRPr="00A46E99">
              <w:rPr>
                <w:rFonts w:ascii="Times New Roman" w:hAnsi="Times New Roman" w:cs="Times New Roman"/>
              </w:rPr>
              <w:t>100</w:t>
            </w:r>
          </w:p>
        </w:tc>
        <w:tc>
          <w:tcPr>
            <w:tcW w:w="560" w:type="pct"/>
            <w:tcBorders>
              <w:top w:val="single" w:sz="4" w:space="0" w:color="auto"/>
              <w:left w:val="single" w:sz="4" w:space="0" w:color="auto"/>
              <w:bottom w:val="single" w:sz="4" w:space="0" w:color="auto"/>
              <w:right w:val="single" w:sz="4" w:space="0" w:color="auto"/>
            </w:tcBorders>
            <w:vAlign w:val="center"/>
          </w:tcPr>
          <w:p w:rsidR="00A46E99" w:rsidRPr="00A46E99" w:rsidRDefault="00A46E99" w:rsidP="00977154">
            <w:pPr>
              <w:tabs>
                <w:tab w:val="left" w:pos="2317"/>
              </w:tabs>
              <w:jc w:val="center"/>
              <w:rPr>
                <w:rFonts w:ascii="Times New Roman" w:hAnsi="Times New Roman" w:cs="Times New Roman"/>
              </w:rPr>
            </w:pPr>
            <w:r w:rsidRPr="00A46E99">
              <w:rPr>
                <w:rFonts w:ascii="Times New Roman" w:hAnsi="Times New Roman" w:cs="Times New Roman"/>
              </w:rPr>
              <w:t>ОГБУЗ "Чернянская ЦРБ им. П.В. Гапотченко"</w:t>
            </w:r>
          </w:p>
        </w:tc>
      </w:tr>
      <w:tr w:rsidR="00A46E99" w:rsidRPr="00A46E99" w:rsidTr="00977154">
        <w:trPr>
          <w:trHeight w:val="315"/>
        </w:trPr>
        <w:tc>
          <w:tcPr>
            <w:tcW w:w="282" w:type="pct"/>
            <w:tcBorders>
              <w:top w:val="single" w:sz="4" w:space="0" w:color="auto"/>
              <w:left w:val="single" w:sz="4" w:space="0" w:color="auto"/>
              <w:bottom w:val="single" w:sz="4" w:space="0" w:color="auto"/>
              <w:right w:val="single" w:sz="4" w:space="0" w:color="auto"/>
            </w:tcBorders>
            <w:noWrap/>
            <w:vAlign w:val="center"/>
          </w:tcPr>
          <w:p w:rsidR="00A46E99" w:rsidRPr="00A46E99" w:rsidRDefault="00A46E99" w:rsidP="00977154">
            <w:pPr>
              <w:tabs>
                <w:tab w:val="left" w:pos="2317"/>
              </w:tabs>
              <w:jc w:val="center"/>
              <w:rPr>
                <w:rFonts w:ascii="Times New Roman" w:hAnsi="Times New Roman" w:cs="Times New Roman"/>
              </w:rPr>
            </w:pPr>
            <w:r w:rsidRPr="00A46E99">
              <w:rPr>
                <w:rFonts w:ascii="Times New Roman" w:hAnsi="Times New Roman" w:cs="Times New Roman"/>
              </w:rPr>
              <w:t>3</w:t>
            </w: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6E99" w:rsidRPr="00A46E99" w:rsidRDefault="00A46E99" w:rsidP="00977154">
            <w:pPr>
              <w:jc w:val="center"/>
              <w:rPr>
                <w:rFonts w:ascii="Times New Roman" w:hAnsi="Times New Roman" w:cs="Times New Roman"/>
                <w:color w:val="000000"/>
              </w:rPr>
            </w:pPr>
            <w:r w:rsidRPr="00A46E99">
              <w:rPr>
                <w:rFonts w:ascii="Times New Roman" w:hAnsi="Times New Roman" w:cs="Times New Roman"/>
                <w:color w:val="000000"/>
              </w:rPr>
              <w:t>Встроенная котельная администрации Волотовского с/п                с. Волотово</w:t>
            </w:r>
          </w:p>
        </w:tc>
        <w:tc>
          <w:tcPr>
            <w:tcW w:w="1514" w:type="pct"/>
            <w:tcBorders>
              <w:top w:val="single" w:sz="4" w:space="0" w:color="auto"/>
              <w:left w:val="nil"/>
              <w:bottom w:val="single" w:sz="4" w:space="0" w:color="auto"/>
              <w:right w:val="single" w:sz="4" w:space="0" w:color="auto"/>
            </w:tcBorders>
            <w:shd w:val="clear" w:color="auto" w:fill="auto"/>
            <w:noWrap/>
            <w:vAlign w:val="center"/>
          </w:tcPr>
          <w:p w:rsidR="00A46E99" w:rsidRPr="00A46E99" w:rsidRDefault="00A46E99" w:rsidP="00977154">
            <w:pPr>
              <w:jc w:val="center"/>
              <w:rPr>
                <w:rFonts w:ascii="Times New Roman" w:hAnsi="Times New Roman" w:cs="Times New Roman"/>
                <w:color w:val="000000"/>
              </w:rPr>
            </w:pPr>
            <w:r w:rsidRPr="00A46E99">
              <w:rPr>
                <w:rFonts w:ascii="Times New Roman" w:hAnsi="Times New Roman" w:cs="Times New Roman"/>
                <w:color w:val="000000"/>
              </w:rPr>
              <w:t>Администрация Волотовского с/п</w:t>
            </w:r>
          </w:p>
        </w:tc>
        <w:tc>
          <w:tcPr>
            <w:tcW w:w="747" w:type="pct"/>
            <w:tcBorders>
              <w:top w:val="single" w:sz="4" w:space="0" w:color="auto"/>
              <w:left w:val="single" w:sz="4" w:space="0" w:color="auto"/>
              <w:bottom w:val="single" w:sz="4" w:space="0" w:color="auto"/>
              <w:right w:val="single" w:sz="4" w:space="0" w:color="auto"/>
            </w:tcBorders>
            <w:vAlign w:val="center"/>
          </w:tcPr>
          <w:p w:rsidR="00A46E99" w:rsidRPr="00A46E99" w:rsidRDefault="00A46E99" w:rsidP="00977154">
            <w:pPr>
              <w:tabs>
                <w:tab w:val="left" w:pos="2317"/>
              </w:tabs>
              <w:jc w:val="center"/>
              <w:rPr>
                <w:rFonts w:ascii="Times New Roman" w:hAnsi="Times New Roman" w:cs="Times New Roman"/>
              </w:rPr>
            </w:pPr>
            <w:r w:rsidRPr="00A46E99">
              <w:rPr>
                <w:rFonts w:ascii="Times New Roman" w:hAnsi="Times New Roman" w:cs="Times New Roman"/>
              </w:rPr>
              <w:t>-</w:t>
            </w:r>
          </w:p>
        </w:tc>
        <w:tc>
          <w:tcPr>
            <w:tcW w:w="547" w:type="pct"/>
            <w:tcBorders>
              <w:top w:val="single" w:sz="4" w:space="0" w:color="auto"/>
              <w:left w:val="single" w:sz="4" w:space="0" w:color="auto"/>
              <w:bottom w:val="single" w:sz="4" w:space="0" w:color="auto"/>
              <w:right w:val="single" w:sz="4" w:space="0" w:color="auto"/>
            </w:tcBorders>
            <w:vAlign w:val="center"/>
          </w:tcPr>
          <w:p w:rsidR="00A46E99" w:rsidRPr="00A46E99" w:rsidRDefault="00A46E99" w:rsidP="00977154">
            <w:pPr>
              <w:tabs>
                <w:tab w:val="left" w:pos="2317"/>
              </w:tabs>
              <w:jc w:val="center"/>
              <w:rPr>
                <w:rFonts w:ascii="Times New Roman" w:hAnsi="Times New Roman" w:cs="Times New Roman"/>
              </w:rPr>
            </w:pPr>
            <w:r w:rsidRPr="00A46E99">
              <w:rPr>
                <w:rFonts w:ascii="Times New Roman" w:hAnsi="Times New Roman" w:cs="Times New Roman"/>
              </w:rPr>
              <w:t>-</w:t>
            </w:r>
          </w:p>
        </w:tc>
        <w:tc>
          <w:tcPr>
            <w:tcW w:w="569" w:type="pct"/>
            <w:tcBorders>
              <w:top w:val="single" w:sz="4" w:space="0" w:color="auto"/>
              <w:left w:val="single" w:sz="4" w:space="0" w:color="auto"/>
              <w:bottom w:val="single" w:sz="4" w:space="0" w:color="auto"/>
              <w:right w:val="single" w:sz="4" w:space="0" w:color="auto"/>
            </w:tcBorders>
            <w:vAlign w:val="center"/>
          </w:tcPr>
          <w:p w:rsidR="00A46E99" w:rsidRPr="00A46E99" w:rsidRDefault="00A46E99" w:rsidP="00977154">
            <w:pPr>
              <w:tabs>
                <w:tab w:val="left" w:pos="2317"/>
              </w:tabs>
              <w:jc w:val="center"/>
              <w:rPr>
                <w:rFonts w:ascii="Times New Roman" w:hAnsi="Times New Roman" w:cs="Times New Roman"/>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rPr>
            </w:pPr>
            <w:r w:rsidRPr="00A46E99">
              <w:rPr>
                <w:rFonts w:ascii="Times New Roman" w:hAnsi="Times New Roman" w:cs="Times New Roman"/>
                <w:color w:val="000000"/>
              </w:rPr>
              <w:t>Администрация Волотовского с/п</w:t>
            </w:r>
          </w:p>
        </w:tc>
      </w:tr>
      <w:tr w:rsidR="00A46E99" w:rsidRPr="00A46E99" w:rsidTr="00977154">
        <w:trPr>
          <w:trHeight w:val="315"/>
        </w:trPr>
        <w:tc>
          <w:tcPr>
            <w:tcW w:w="282" w:type="pct"/>
            <w:tcBorders>
              <w:top w:val="single" w:sz="4" w:space="0" w:color="auto"/>
              <w:left w:val="single" w:sz="4" w:space="0" w:color="auto"/>
              <w:bottom w:val="single" w:sz="4" w:space="0" w:color="auto"/>
              <w:right w:val="single" w:sz="4" w:space="0" w:color="auto"/>
            </w:tcBorders>
            <w:noWrap/>
            <w:vAlign w:val="center"/>
          </w:tcPr>
          <w:p w:rsidR="00A46E99" w:rsidRPr="00A46E99" w:rsidRDefault="00A46E99" w:rsidP="00977154">
            <w:pPr>
              <w:tabs>
                <w:tab w:val="left" w:pos="2317"/>
              </w:tabs>
              <w:jc w:val="center"/>
              <w:rPr>
                <w:rFonts w:ascii="Times New Roman" w:hAnsi="Times New Roman" w:cs="Times New Roman"/>
              </w:rPr>
            </w:pPr>
            <w:r w:rsidRPr="00A46E99">
              <w:rPr>
                <w:rFonts w:ascii="Times New Roman" w:hAnsi="Times New Roman" w:cs="Times New Roman"/>
              </w:rPr>
              <w:t>4</w:t>
            </w: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6E99" w:rsidRPr="00A46E99" w:rsidRDefault="00A46E99" w:rsidP="00977154">
            <w:pPr>
              <w:jc w:val="center"/>
              <w:rPr>
                <w:rFonts w:ascii="Times New Roman" w:hAnsi="Times New Roman" w:cs="Times New Roman"/>
                <w:color w:val="000000"/>
              </w:rPr>
            </w:pPr>
            <w:r w:rsidRPr="00A46E99">
              <w:rPr>
                <w:rFonts w:ascii="Times New Roman" w:hAnsi="Times New Roman" w:cs="Times New Roman"/>
                <w:color w:val="000000"/>
              </w:rPr>
              <w:t>Котельная дома культуры с. Волотово</w:t>
            </w:r>
          </w:p>
        </w:tc>
        <w:tc>
          <w:tcPr>
            <w:tcW w:w="1514" w:type="pct"/>
            <w:tcBorders>
              <w:top w:val="single" w:sz="4" w:space="0" w:color="auto"/>
              <w:left w:val="nil"/>
              <w:bottom w:val="single" w:sz="4" w:space="0" w:color="auto"/>
              <w:right w:val="single" w:sz="4" w:space="0" w:color="auto"/>
            </w:tcBorders>
            <w:shd w:val="clear" w:color="auto" w:fill="auto"/>
            <w:noWrap/>
            <w:vAlign w:val="center"/>
          </w:tcPr>
          <w:p w:rsidR="00A46E99" w:rsidRPr="00A46E99" w:rsidRDefault="00A46E99" w:rsidP="00977154">
            <w:pPr>
              <w:jc w:val="center"/>
              <w:rPr>
                <w:rFonts w:ascii="Times New Roman" w:hAnsi="Times New Roman" w:cs="Times New Roman"/>
                <w:color w:val="000000"/>
              </w:rPr>
            </w:pPr>
            <w:r w:rsidRPr="00A46E99">
              <w:rPr>
                <w:rFonts w:ascii="Times New Roman" w:hAnsi="Times New Roman" w:cs="Times New Roman"/>
                <w:color w:val="000000"/>
              </w:rPr>
              <w:t>МБУК "РЦНТиКДД"</w:t>
            </w:r>
          </w:p>
        </w:tc>
        <w:tc>
          <w:tcPr>
            <w:tcW w:w="747" w:type="pct"/>
            <w:tcBorders>
              <w:top w:val="single" w:sz="4" w:space="0" w:color="auto"/>
              <w:left w:val="single" w:sz="4" w:space="0" w:color="auto"/>
              <w:bottom w:val="single" w:sz="4" w:space="0" w:color="auto"/>
              <w:right w:val="single" w:sz="4" w:space="0" w:color="auto"/>
            </w:tcBorders>
            <w:vAlign w:val="center"/>
          </w:tcPr>
          <w:p w:rsidR="00A46E99" w:rsidRPr="00A46E99" w:rsidRDefault="00A46E99" w:rsidP="00977154">
            <w:pPr>
              <w:tabs>
                <w:tab w:val="left" w:pos="2317"/>
              </w:tabs>
              <w:jc w:val="center"/>
              <w:rPr>
                <w:rFonts w:ascii="Times New Roman" w:hAnsi="Times New Roman" w:cs="Times New Roman"/>
              </w:rPr>
            </w:pPr>
          </w:p>
        </w:tc>
        <w:tc>
          <w:tcPr>
            <w:tcW w:w="547" w:type="pct"/>
            <w:tcBorders>
              <w:top w:val="single" w:sz="4" w:space="0" w:color="auto"/>
              <w:left w:val="single" w:sz="4" w:space="0" w:color="auto"/>
              <w:bottom w:val="single" w:sz="4" w:space="0" w:color="auto"/>
              <w:right w:val="single" w:sz="4" w:space="0" w:color="auto"/>
            </w:tcBorders>
            <w:vAlign w:val="center"/>
          </w:tcPr>
          <w:p w:rsidR="00A46E99" w:rsidRPr="00A46E99" w:rsidRDefault="00A46E99" w:rsidP="00977154">
            <w:pPr>
              <w:tabs>
                <w:tab w:val="left" w:pos="2317"/>
              </w:tabs>
              <w:jc w:val="center"/>
              <w:rPr>
                <w:rFonts w:ascii="Times New Roman" w:hAnsi="Times New Roman" w:cs="Times New Roman"/>
              </w:rPr>
            </w:pPr>
          </w:p>
        </w:tc>
        <w:tc>
          <w:tcPr>
            <w:tcW w:w="569" w:type="pct"/>
            <w:tcBorders>
              <w:top w:val="single" w:sz="4" w:space="0" w:color="auto"/>
              <w:left w:val="single" w:sz="4" w:space="0" w:color="auto"/>
              <w:bottom w:val="single" w:sz="4" w:space="0" w:color="auto"/>
              <w:right w:val="single" w:sz="4" w:space="0" w:color="auto"/>
            </w:tcBorders>
            <w:vAlign w:val="center"/>
          </w:tcPr>
          <w:p w:rsidR="00A46E99" w:rsidRPr="00A46E99" w:rsidRDefault="00A46E99" w:rsidP="00977154">
            <w:pPr>
              <w:tabs>
                <w:tab w:val="left" w:pos="2317"/>
              </w:tabs>
              <w:jc w:val="center"/>
              <w:rPr>
                <w:rFonts w:ascii="Times New Roman" w:hAnsi="Times New Roman" w:cs="Times New Roman"/>
              </w:rPr>
            </w:pPr>
            <w:r w:rsidRPr="00A46E99">
              <w:rPr>
                <w:rFonts w:ascii="Times New Roman" w:hAnsi="Times New Roman" w:cs="Times New Roman"/>
              </w:rPr>
              <w:t>-</w:t>
            </w:r>
          </w:p>
        </w:tc>
        <w:tc>
          <w:tcPr>
            <w:tcW w:w="560" w:type="pct"/>
            <w:tcBorders>
              <w:top w:val="nil"/>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rPr>
            </w:pPr>
            <w:r w:rsidRPr="00A46E99">
              <w:rPr>
                <w:rFonts w:ascii="Times New Roman" w:hAnsi="Times New Roman" w:cs="Times New Roman"/>
                <w:color w:val="000000"/>
              </w:rPr>
              <w:t>МБУК "РЦНТиКДД"</w:t>
            </w:r>
          </w:p>
        </w:tc>
      </w:tr>
    </w:tbl>
    <w:p w:rsidR="00A46E99" w:rsidRPr="00A46E99" w:rsidRDefault="00A46E99" w:rsidP="00A46E99">
      <w:pPr>
        <w:pStyle w:val="1"/>
        <w:rPr>
          <w:rFonts w:ascii="Times New Roman" w:hAnsi="Times New Roman"/>
          <w:sz w:val="24"/>
          <w:szCs w:val="24"/>
        </w:rPr>
        <w:sectPr w:rsidR="00A46E99" w:rsidRPr="00A46E99" w:rsidSect="00977154">
          <w:pgSz w:w="16838" w:h="11906" w:orient="landscape"/>
          <w:pgMar w:top="1134" w:right="851" w:bottom="1134" w:left="1701" w:header="720" w:footer="709" w:gutter="0"/>
          <w:cols w:space="720"/>
          <w:docGrid w:linePitch="360"/>
        </w:sectPr>
      </w:pPr>
    </w:p>
    <w:p w:rsidR="00A46E99" w:rsidRPr="00A46E99" w:rsidRDefault="00924786" w:rsidP="00A46E99">
      <w:pPr>
        <w:pStyle w:val="1"/>
        <w:rPr>
          <w:rFonts w:ascii="Times New Roman" w:hAnsi="Times New Roman"/>
          <w:sz w:val="24"/>
          <w:szCs w:val="24"/>
        </w:rPr>
      </w:pPr>
      <w:bookmarkStart w:id="5" w:name="_Toc19718404"/>
      <w:bookmarkStart w:id="6" w:name="_Toc44062232"/>
      <w:r>
        <w:rPr>
          <w:rFonts w:ascii="Times New Roman" w:hAnsi="Times New Roman"/>
          <w:sz w:val="24"/>
          <w:szCs w:val="24"/>
        </w:rPr>
        <w:lastRenderedPageBreak/>
        <w:pict>
          <v:line id="_x0000_s1026" style="position:absolute;z-index:251660288" from="8in,27pt" to="8in,54pt" strokeweight=".26mm">
            <v:stroke joinstyle="miter" endcap="square"/>
          </v:line>
        </w:pict>
      </w:r>
      <w:r>
        <w:rPr>
          <w:rFonts w:ascii="Times New Roman" w:hAnsi="Times New Roman"/>
          <w:sz w:val="24"/>
          <w:szCs w:val="24"/>
        </w:rPr>
        <w:pict>
          <v:line id="_x0000_s1027" style="position:absolute;z-index:251661312" from="8in,54pt" to="738pt,54pt" strokeweight=".26mm">
            <v:stroke joinstyle="miter" endcap="square"/>
          </v:line>
        </w:pict>
      </w:r>
      <w:r>
        <w:rPr>
          <w:rFonts w:ascii="Times New Roman" w:hAnsi="Times New Roman"/>
          <w:sz w:val="24"/>
          <w:szCs w:val="24"/>
        </w:rPr>
        <w:pict>
          <v:line id="_x0000_s1028" style="position:absolute;z-index:251662336" from="738pt,27pt" to="738pt,54pt" strokeweight=".26mm">
            <v:stroke joinstyle="miter" endcap="square"/>
          </v:line>
        </w:pict>
      </w:r>
      <w:r>
        <w:rPr>
          <w:rFonts w:ascii="Times New Roman" w:hAnsi="Times New Roman"/>
          <w:sz w:val="24"/>
          <w:szCs w:val="24"/>
        </w:rPr>
        <w:pict>
          <v:line id="_x0000_s1029" style="position:absolute;z-index:251663360" from="8in,27pt" to="738pt,27pt" strokecolor="white" strokeweight=".26mm">
            <v:stroke color2="black" joinstyle="miter" endcap="square"/>
          </v:line>
        </w:pict>
      </w:r>
      <w:r>
        <w:rPr>
          <w:rFonts w:ascii="Times New Roman" w:hAnsi="Times New Roman"/>
          <w:sz w:val="24"/>
          <w:szCs w:val="24"/>
        </w:rPr>
        <w:pict>
          <v:line id="_x0000_s1030" style="position:absolute;z-index:251664384" from="8in,27pt" to="8in,54pt" strokecolor="white" strokeweight=".26mm">
            <v:stroke color2="black" joinstyle="miter" endcap="square"/>
          </v:line>
        </w:pict>
      </w:r>
      <w:r>
        <w:rPr>
          <w:rFonts w:ascii="Times New Roman" w:hAnsi="Times New Roman"/>
          <w:sz w:val="24"/>
          <w:szCs w:val="24"/>
        </w:rPr>
        <w:pict>
          <v:line id="_x0000_s1031" style="position:absolute;z-index:251665408" from="8in,54pt" to="738pt,54pt" strokecolor="white" strokeweight=".26mm">
            <v:stroke color2="black" joinstyle="miter" endcap="square"/>
          </v:line>
        </w:pict>
      </w:r>
      <w:r>
        <w:rPr>
          <w:rFonts w:ascii="Times New Roman" w:hAnsi="Times New Roman"/>
          <w:sz w:val="24"/>
          <w:szCs w:val="24"/>
        </w:rPr>
        <w:pict>
          <v:line id="_x0000_s1032" style="position:absolute;z-index:251666432" from="738pt,27pt" to="738pt,54pt" strokecolor="white" strokeweight=".26mm">
            <v:stroke color2="black" joinstyle="miter" endcap="square"/>
          </v:line>
        </w:pict>
      </w:r>
      <w:r w:rsidR="00A46E99" w:rsidRPr="00A46E99">
        <w:rPr>
          <w:rFonts w:ascii="Times New Roman" w:hAnsi="Times New Roman"/>
          <w:sz w:val="24"/>
          <w:szCs w:val="24"/>
        </w:rPr>
        <w:t>Раздел 1</w:t>
      </w:r>
      <w:bookmarkEnd w:id="5"/>
      <w:bookmarkEnd w:id="6"/>
    </w:p>
    <w:p w:rsidR="00A46E99" w:rsidRPr="00A46E99" w:rsidRDefault="00A46E99" w:rsidP="00A46E99">
      <w:pPr>
        <w:pStyle w:val="1"/>
        <w:spacing w:before="0"/>
        <w:rPr>
          <w:rFonts w:ascii="Times New Roman" w:hAnsi="Times New Roman"/>
          <w:sz w:val="24"/>
          <w:szCs w:val="24"/>
        </w:rPr>
      </w:pPr>
      <w:bookmarkStart w:id="7" w:name="_Toc19718405"/>
      <w:bookmarkStart w:id="8" w:name="_Toc44062233"/>
      <w:r w:rsidRPr="00A46E99">
        <w:rPr>
          <w:rFonts w:ascii="Times New Roman" w:hAnsi="Times New Roman"/>
          <w:sz w:val="24"/>
          <w:szCs w:val="24"/>
        </w:rPr>
        <w:t>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bookmarkEnd w:id="7"/>
      <w:bookmarkEnd w:id="8"/>
    </w:p>
    <w:p w:rsidR="00A46E99" w:rsidRPr="00A46E99" w:rsidRDefault="00A46E99" w:rsidP="00A46E99">
      <w:pPr>
        <w:pStyle w:val="1"/>
        <w:spacing w:before="0"/>
        <w:jc w:val="both"/>
        <w:rPr>
          <w:rFonts w:ascii="Times New Roman" w:hAnsi="Times New Roman"/>
          <w:sz w:val="24"/>
          <w:szCs w:val="24"/>
        </w:rPr>
      </w:pPr>
      <w:bookmarkStart w:id="9" w:name="_Toc19718406"/>
      <w:bookmarkStart w:id="10" w:name="_Toc44062234"/>
      <w:r w:rsidRPr="00A46E99">
        <w:rPr>
          <w:rFonts w:ascii="Times New Roman" w:hAnsi="Times New Roman"/>
          <w:sz w:val="24"/>
          <w:szCs w:val="24"/>
        </w:rPr>
        <w:t>Раздел 1, пункт 1.</w:t>
      </w:r>
      <w:bookmarkEnd w:id="9"/>
      <w:bookmarkEnd w:id="10"/>
    </w:p>
    <w:p w:rsidR="00A46E99" w:rsidRPr="00A46E99" w:rsidRDefault="00A46E99" w:rsidP="00A46E99">
      <w:pPr>
        <w:pStyle w:val="1"/>
        <w:spacing w:before="0"/>
        <w:jc w:val="both"/>
        <w:rPr>
          <w:rFonts w:ascii="Times New Roman" w:hAnsi="Times New Roman"/>
          <w:sz w:val="24"/>
          <w:szCs w:val="24"/>
        </w:rPr>
      </w:pPr>
      <w:bookmarkStart w:id="11" w:name="_Toc19718407"/>
      <w:bookmarkStart w:id="12" w:name="_Toc44062235"/>
      <w:r w:rsidRPr="00A46E99">
        <w:rPr>
          <w:rFonts w:ascii="Times New Roman" w:hAnsi="Times New Roman"/>
          <w:sz w:val="24"/>
          <w:szCs w:val="24"/>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9C12F9">
        <w:rPr>
          <w:rFonts w:ascii="Times New Roman" w:hAnsi="Times New Roman"/>
          <w:sz w:val="24"/>
          <w:szCs w:val="24"/>
        </w:rPr>
        <w:t xml:space="preserve"> </w:t>
      </w:r>
      <w:r w:rsidRPr="00A46E99">
        <w:rPr>
          <w:rFonts w:ascii="Times New Roman" w:hAnsi="Times New Roman"/>
          <w:sz w:val="24"/>
          <w:szCs w:val="24"/>
        </w:rPr>
        <w:t>теплопотребления в каждом расчетном элементе территориального деления на каждом этапе</w:t>
      </w:r>
      <w:bookmarkEnd w:id="11"/>
      <w:bookmarkEnd w:id="12"/>
    </w:p>
    <w:p w:rsidR="00A46E99" w:rsidRPr="00A46E99" w:rsidRDefault="00A46E99" w:rsidP="00A46E99">
      <w:pPr>
        <w:jc w:val="right"/>
        <w:rPr>
          <w:rFonts w:ascii="Times New Roman" w:hAnsi="Times New Roman" w:cs="Times New Roman"/>
        </w:rPr>
      </w:pPr>
      <w:r w:rsidRPr="00A46E99">
        <w:rPr>
          <w:rFonts w:ascii="Times New Roman" w:hAnsi="Times New Roman" w:cs="Times New Roman"/>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2844"/>
        <w:gridCol w:w="1555"/>
        <w:gridCol w:w="1795"/>
        <w:gridCol w:w="1468"/>
        <w:gridCol w:w="1561"/>
      </w:tblGrid>
      <w:tr w:rsidR="00A46E99" w:rsidRPr="00A46E99" w:rsidTr="00977154">
        <w:tc>
          <w:tcPr>
            <w:tcW w:w="320" w:type="pct"/>
          </w:tcPr>
          <w:p w:rsidR="00A46E99" w:rsidRPr="00A46E99" w:rsidRDefault="00A46E99" w:rsidP="00977154">
            <w:pPr>
              <w:jc w:val="center"/>
              <w:rPr>
                <w:rFonts w:ascii="Times New Roman" w:hAnsi="Times New Roman" w:cs="Times New Roman"/>
                <w:b/>
                <w:sz w:val="18"/>
                <w:szCs w:val="18"/>
              </w:rPr>
            </w:pPr>
            <w:r w:rsidRPr="00A46E99">
              <w:rPr>
                <w:rFonts w:ascii="Times New Roman" w:hAnsi="Times New Roman" w:cs="Times New Roman"/>
                <w:b/>
                <w:sz w:val="18"/>
                <w:szCs w:val="18"/>
              </w:rPr>
              <w:t>№ п/п</w:t>
            </w:r>
          </w:p>
        </w:tc>
        <w:tc>
          <w:tcPr>
            <w:tcW w:w="1443" w:type="pct"/>
          </w:tcPr>
          <w:p w:rsidR="00A46E99" w:rsidRPr="00A46E99" w:rsidRDefault="00A46E99" w:rsidP="00977154">
            <w:pPr>
              <w:jc w:val="center"/>
              <w:rPr>
                <w:rFonts w:ascii="Times New Roman" w:hAnsi="Times New Roman" w:cs="Times New Roman"/>
                <w:b/>
                <w:sz w:val="18"/>
                <w:szCs w:val="18"/>
              </w:rPr>
            </w:pPr>
            <w:r w:rsidRPr="00A46E99">
              <w:rPr>
                <w:rFonts w:ascii="Times New Roman" w:hAnsi="Times New Roman" w:cs="Times New Roman"/>
                <w:b/>
                <w:sz w:val="18"/>
                <w:szCs w:val="18"/>
              </w:rPr>
              <w:t>Показатели</w:t>
            </w:r>
          </w:p>
        </w:tc>
        <w:tc>
          <w:tcPr>
            <w:tcW w:w="789" w:type="pct"/>
          </w:tcPr>
          <w:p w:rsidR="00A46E99" w:rsidRPr="00A46E99" w:rsidRDefault="00A46E99" w:rsidP="00977154">
            <w:pPr>
              <w:jc w:val="center"/>
              <w:rPr>
                <w:rFonts w:ascii="Times New Roman" w:hAnsi="Times New Roman" w:cs="Times New Roman"/>
                <w:b/>
                <w:sz w:val="18"/>
                <w:szCs w:val="18"/>
              </w:rPr>
            </w:pPr>
            <w:r w:rsidRPr="00A46E99">
              <w:rPr>
                <w:rFonts w:ascii="Times New Roman" w:hAnsi="Times New Roman" w:cs="Times New Roman"/>
                <w:b/>
                <w:sz w:val="18"/>
                <w:szCs w:val="18"/>
              </w:rPr>
              <w:t>Единица измерения</w:t>
            </w:r>
          </w:p>
        </w:tc>
        <w:tc>
          <w:tcPr>
            <w:tcW w:w="911" w:type="pct"/>
          </w:tcPr>
          <w:p w:rsidR="00A46E99" w:rsidRPr="00A46E99" w:rsidRDefault="00A46E99" w:rsidP="00977154">
            <w:pPr>
              <w:jc w:val="center"/>
              <w:rPr>
                <w:rFonts w:ascii="Times New Roman" w:hAnsi="Times New Roman" w:cs="Times New Roman"/>
                <w:b/>
                <w:sz w:val="18"/>
                <w:szCs w:val="18"/>
              </w:rPr>
            </w:pPr>
            <w:r w:rsidRPr="00A46E99">
              <w:rPr>
                <w:rFonts w:ascii="Times New Roman" w:hAnsi="Times New Roman" w:cs="Times New Roman"/>
                <w:b/>
                <w:sz w:val="18"/>
                <w:szCs w:val="18"/>
              </w:rPr>
              <w:t>Современное состояние</w:t>
            </w:r>
          </w:p>
        </w:tc>
        <w:tc>
          <w:tcPr>
            <w:tcW w:w="745" w:type="pct"/>
          </w:tcPr>
          <w:p w:rsidR="00A46E99" w:rsidRPr="00A46E99" w:rsidRDefault="00A46E99" w:rsidP="00977154">
            <w:pPr>
              <w:jc w:val="center"/>
              <w:rPr>
                <w:rFonts w:ascii="Times New Roman" w:hAnsi="Times New Roman" w:cs="Times New Roman"/>
                <w:b/>
                <w:sz w:val="18"/>
                <w:szCs w:val="18"/>
              </w:rPr>
            </w:pPr>
            <w:r w:rsidRPr="00A46E99">
              <w:rPr>
                <w:rFonts w:ascii="Times New Roman" w:hAnsi="Times New Roman" w:cs="Times New Roman"/>
                <w:b/>
                <w:sz w:val="18"/>
                <w:szCs w:val="18"/>
              </w:rPr>
              <w:t>Первая очередь (до 2015г.)</w:t>
            </w:r>
          </w:p>
        </w:tc>
        <w:tc>
          <w:tcPr>
            <w:tcW w:w="793" w:type="pct"/>
          </w:tcPr>
          <w:p w:rsidR="00A46E99" w:rsidRPr="00A46E99" w:rsidRDefault="00A46E99" w:rsidP="00977154">
            <w:pPr>
              <w:jc w:val="center"/>
              <w:rPr>
                <w:rFonts w:ascii="Times New Roman" w:hAnsi="Times New Roman" w:cs="Times New Roman"/>
                <w:b/>
                <w:sz w:val="18"/>
                <w:szCs w:val="18"/>
              </w:rPr>
            </w:pPr>
            <w:r w:rsidRPr="00A46E99">
              <w:rPr>
                <w:rFonts w:ascii="Times New Roman" w:hAnsi="Times New Roman" w:cs="Times New Roman"/>
                <w:b/>
                <w:sz w:val="18"/>
                <w:szCs w:val="18"/>
              </w:rPr>
              <w:t>Расчетный срок (включает первую очередь (до 2027г.)</w:t>
            </w:r>
          </w:p>
        </w:tc>
      </w:tr>
      <w:tr w:rsidR="00A46E99" w:rsidRPr="00A46E99" w:rsidTr="00977154">
        <w:tc>
          <w:tcPr>
            <w:tcW w:w="320" w:type="pct"/>
          </w:tcPr>
          <w:p w:rsidR="00A46E99" w:rsidRPr="00A46E99" w:rsidRDefault="00A46E99" w:rsidP="00977154">
            <w:pPr>
              <w:jc w:val="both"/>
              <w:rPr>
                <w:rFonts w:ascii="Times New Roman" w:hAnsi="Times New Roman" w:cs="Times New Roman"/>
                <w:sz w:val="18"/>
                <w:szCs w:val="18"/>
              </w:rPr>
            </w:pPr>
            <w:r w:rsidRPr="00A46E99">
              <w:rPr>
                <w:rFonts w:ascii="Times New Roman" w:hAnsi="Times New Roman" w:cs="Times New Roman"/>
                <w:sz w:val="18"/>
                <w:szCs w:val="18"/>
              </w:rPr>
              <w:t>1.</w:t>
            </w:r>
          </w:p>
        </w:tc>
        <w:tc>
          <w:tcPr>
            <w:tcW w:w="1443" w:type="pct"/>
          </w:tcPr>
          <w:p w:rsidR="00A46E99" w:rsidRPr="00A46E99" w:rsidRDefault="00A46E99" w:rsidP="00977154">
            <w:pPr>
              <w:jc w:val="both"/>
              <w:rPr>
                <w:rFonts w:ascii="Times New Roman" w:hAnsi="Times New Roman" w:cs="Times New Roman"/>
                <w:sz w:val="18"/>
                <w:szCs w:val="18"/>
              </w:rPr>
            </w:pPr>
            <w:r w:rsidRPr="00A46E99">
              <w:rPr>
                <w:rFonts w:ascii="Times New Roman" w:hAnsi="Times New Roman" w:cs="Times New Roman"/>
                <w:sz w:val="18"/>
                <w:szCs w:val="18"/>
              </w:rPr>
              <w:t>Зоны жилой застройки, из них</w:t>
            </w:r>
          </w:p>
        </w:tc>
        <w:tc>
          <w:tcPr>
            <w:tcW w:w="789" w:type="pct"/>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га</w:t>
            </w:r>
          </w:p>
        </w:tc>
        <w:tc>
          <w:tcPr>
            <w:tcW w:w="911" w:type="pct"/>
            <w:shd w:val="clear" w:color="auto" w:fill="auto"/>
          </w:tcPr>
          <w:p w:rsidR="00A46E99" w:rsidRPr="00A46E99" w:rsidRDefault="00A46E99" w:rsidP="00977154">
            <w:pPr>
              <w:jc w:val="center"/>
              <w:rPr>
                <w:rFonts w:ascii="Times New Roman" w:hAnsi="Times New Roman" w:cs="Times New Roman"/>
                <w:sz w:val="18"/>
                <w:szCs w:val="18"/>
                <w:highlight w:val="red"/>
              </w:rPr>
            </w:pPr>
          </w:p>
        </w:tc>
        <w:tc>
          <w:tcPr>
            <w:tcW w:w="745" w:type="pct"/>
            <w:shd w:val="clear" w:color="auto" w:fill="auto"/>
          </w:tcPr>
          <w:p w:rsidR="00A46E99" w:rsidRPr="00A46E99" w:rsidRDefault="00A46E99" w:rsidP="00977154">
            <w:pPr>
              <w:jc w:val="center"/>
              <w:rPr>
                <w:rFonts w:ascii="Times New Roman" w:hAnsi="Times New Roman" w:cs="Times New Roman"/>
                <w:sz w:val="18"/>
                <w:szCs w:val="18"/>
                <w:highlight w:val="red"/>
              </w:rPr>
            </w:pPr>
          </w:p>
        </w:tc>
        <w:tc>
          <w:tcPr>
            <w:tcW w:w="793" w:type="pct"/>
            <w:shd w:val="clear" w:color="auto" w:fill="auto"/>
          </w:tcPr>
          <w:p w:rsidR="00A46E99" w:rsidRPr="00A46E99" w:rsidRDefault="00A46E99" w:rsidP="00977154">
            <w:pPr>
              <w:jc w:val="center"/>
              <w:rPr>
                <w:rFonts w:ascii="Times New Roman" w:hAnsi="Times New Roman" w:cs="Times New Roman"/>
                <w:sz w:val="18"/>
                <w:szCs w:val="18"/>
                <w:highlight w:val="red"/>
              </w:rPr>
            </w:pPr>
          </w:p>
        </w:tc>
      </w:tr>
      <w:tr w:rsidR="00A46E99" w:rsidRPr="00A46E99" w:rsidTr="00977154">
        <w:tc>
          <w:tcPr>
            <w:tcW w:w="320" w:type="pct"/>
          </w:tcPr>
          <w:p w:rsidR="00A46E99" w:rsidRPr="00A46E99" w:rsidRDefault="00A46E99" w:rsidP="00977154">
            <w:pPr>
              <w:jc w:val="both"/>
              <w:rPr>
                <w:rFonts w:ascii="Times New Roman" w:hAnsi="Times New Roman" w:cs="Times New Roman"/>
                <w:sz w:val="18"/>
                <w:szCs w:val="18"/>
              </w:rPr>
            </w:pPr>
            <w:r w:rsidRPr="00A46E99">
              <w:rPr>
                <w:rFonts w:ascii="Times New Roman" w:hAnsi="Times New Roman" w:cs="Times New Roman"/>
                <w:sz w:val="18"/>
                <w:szCs w:val="18"/>
              </w:rPr>
              <w:t>1.1</w:t>
            </w:r>
          </w:p>
        </w:tc>
        <w:tc>
          <w:tcPr>
            <w:tcW w:w="1443" w:type="pct"/>
          </w:tcPr>
          <w:p w:rsidR="00A46E99" w:rsidRPr="00A46E99" w:rsidRDefault="00A46E99" w:rsidP="00977154">
            <w:pPr>
              <w:jc w:val="both"/>
              <w:rPr>
                <w:rFonts w:ascii="Times New Roman" w:hAnsi="Times New Roman" w:cs="Times New Roman"/>
                <w:sz w:val="18"/>
                <w:szCs w:val="18"/>
              </w:rPr>
            </w:pPr>
            <w:r w:rsidRPr="00A46E99">
              <w:rPr>
                <w:rFonts w:ascii="Times New Roman" w:hAnsi="Times New Roman" w:cs="Times New Roman"/>
                <w:sz w:val="18"/>
                <w:szCs w:val="18"/>
              </w:rPr>
              <w:t xml:space="preserve">территории индивидуальной усадебной жилой застройки </w:t>
            </w:r>
          </w:p>
          <w:p w:rsidR="00A46E99" w:rsidRPr="00A46E99" w:rsidRDefault="00A46E99" w:rsidP="00977154">
            <w:pPr>
              <w:jc w:val="both"/>
              <w:rPr>
                <w:rFonts w:ascii="Times New Roman" w:hAnsi="Times New Roman" w:cs="Times New Roman"/>
                <w:sz w:val="18"/>
                <w:szCs w:val="18"/>
              </w:rPr>
            </w:pPr>
            <w:r w:rsidRPr="00A46E99">
              <w:rPr>
                <w:rFonts w:ascii="Times New Roman" w:hAnsi="Times New Roman" w:cs="Times New Roman"/>
                <w:sz w:val="18"/>
                <w:szCs w:val="18"/>
              </w:rPr>
              <w:t>(индивидуальный жилищный фонд)</w:t>
            </w:r>
          </w:p>
        </w:tc>
        <w:tc>
          <w:tcPr>
            <w:tcW w:w="789" w:type="pct"/>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w:t>
            </w:r>
          </w:p>
        </w:tc>
        <w:tc>
          <w:tcPr>
            <w:tcW w:w="911" w:type="pct"/>
            <w:shd w:val="clear" w:color="auto" w:fill="auto"/>
          </w:tcPr>
          <w:p w:rsidR="00A46E99" w:rsidRPr="00A46E99" w:rsidRDefault="00A46E99" w:rsidP="00977154">
            <w:pPr>
              <w:jc w:val="center"/>
              <w:rPr>
                <w:rFonts w:ascii="Times New Roman" w:hAnsi="Times New Roman" w:cs="Times New Roman"/>
                <w:sz w:val="18"/>
                <w:szCs w:val="18"/>
                <w:highlight w:val="red"/>
              </w:rPr>
            </w:pPr>
          </w:p>
        </w:tc>
        <w:tc>
          <w:tcPr>
            <w:tcW w:w="745" w:type="pct"/>
            <w:shd w:val="clear" w:color="auto" w:fill="auto"/>
          </w:tcPr>
          <w:p w:rsidR="00A46E99" w:rsidRPr="00A46E99" w:rsidRDefault="00A46E99" w:rsidP="00977154">
            <w:pPr>
              <w:jc w:val="center"/>
              <w:rPr>
                <w:rFonts w:ascii="Times New Roman" w:hAnsi="Times New Roman" w:cs="Times New Roman"/>
                <w:sz w:val="18"/>
                <w:szCs w:val="18"/>
                <w:highlight w:val="red"/>
              </w:rPr>
            </w:pPr>
          </w:p>
        </w:tc>
        <w:tc>
          <w:tcPr>
            <w:tcW w:w="793" w:type="pct"/>
            <w:shd w:val="clear" w:color="auto" w:fill="auto"/>
          </w:tcPr>
          <w:p w:rsidR="00A46E99" w:rsidRPr="00A46E99" w:rsidRDefault="00A46E99" w:rsidP="00977154">
            <w:pPr>
              <w:jc w:val="center"/>
              <w:rPr>
                <w:rFonts w:ascii="Times New Roman" w:hAnsi="Times New Roman" w:cs="Times New Roman"/>
                <w:sz w:val="18"/>
                <w:szCs w:val="18"/>
                <w:highlight w:val="red"/>
              </w:rPr>
            </w:pPr>
          </w:p>
        </w:tc>
      </w:tr>
      <w:tr w:rsidR="00A46E99" w:rsidRPr="00A46E99" w:rsidTr="00977154">
        <w:tc>
          <w:tcPr>
            <w:tcW w:w="320" w:type="pct"/>
          </w:tcPr>
          <w:p w:rsidR="00A46E99" w:rsidRPr="00A46E99" w:rsidRDefault="00A46E99" w:rsidP="00977154">
            <w:pPr>
              <w:jc w:val="both"/>
              <w:rPr>
                <w:rFonts w:ascii="Times New Roman" w:hAnsi="Times New Roman" w:cs="Times New Roman"/>
                <w:sz w:val="18"/>
                <w:szCs w:val="18"/>
              </w:rPr>
            </w:pPr>
            <w:r w:rsidRPr="00A46E99">
              <w:rPr>
                <w:rFonts w:ascii="Times New Roman" w:hAnsi="Times New Roman" w:cs="Times New Roman"/>
                <w:sz w:val="18"/>
                <w:szCs w:val="18"/>
              </w:rPr>
              <w:t>1.2</w:t>
            </w:r>
          </w:p>
        </w:tc>
        <w:tc>
          <w:tcPr>
            <w:tcW w:w="1443" w:type="pct"/>
          </w:tcPr>
          <w:p w:rsidR="00A46E99" w:rsidRPr="00A46E99" w:rsidRDefault="00A46E99" w:rsidP="00977154">
            <w:pPr>
              <w:jc w:val="both"/>
              <w:rPr>
                <w:rFonts w:ascii="Times New Roman" w:hAnsi="Times New Roman" w:cs="Times New Roman"/>
                <w:sz w:val="18"/>
                <w:szCs w:val="18"/>
              </w:rPr>
            </w:pPr>
            <w:r w:rsidRPr="00A46E99">
              <w:rPr>
                <w:rFonts w:ascii="Times New Roman" w:hAnsi="Times New Roman" w:cs="Times New Roman"/>
                <w:sz w:val="18"/>
                <w:szCs w:val="18"/>
              </w:rPr>
              <w:t>территории малоэтажной многоквартирной жилой застройки</w:t>
            </w:r>
          </w:p>
          <w:p w:rsidR="00A46E99" w:rsidRPr="00A46E99" w:rsidRDefault="00A46E99" w:rsidP="00977154">
            <w:pPr>
              <w:jc w:val="both"/>
              <w:rPr>
                <w:rFonts w:ascii="Times New Roman" w:hAnsi="Times New Roman" w:cs="Times New Roman"/>
                <w:sz w:val="18"/>
                <w:szCs w:val="18"/>
              </w:rPr>
            </w:pPr>
            <w:r w:rsidRPr="00A46E99">
              <w:rPr>
                <w:rFonts w:ascii="Times New Roman" w:hAnsi="Times New Roman" w:cs="Times New Roman"/>
                <w:sz w:val="18"/>
                <w:szCs w:val="18"/>
              </w:rPr>
              <w:t>(многоквартирные жилые дома)</w:t>
            </w:r>
          </w:p>
        </w:tc>
        <w:tc>
          <w:tcPr>
            <w:tcW w:w="789" w:type="pct"/>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w:t>
            </w:r>
          </w:p>
        </w:tc>
        <w:tc>
          <w:tcPr>
            <w:tcW w:w="911" w:type="pct"/>
            <w:shd w:val="clear" w:color="auto" w:fill="auto"/>
          </w:tcPr>
          <w:p w:rsidR="00A46E99" w:rsidRPr="00A46E99" w:rsidRDefault="00A46E99" w:rsidP="00977154">
            <w:pPr>
              <w:jc w:val="center"/>
              <w:rPr>
                <w:rFonts w:ascii="Times New Roman" w:hAnsi="Times New Roman" w:cs="Times New Roman"/>
                <w:sz w:val="18"/>
                <w:szCs w:val="18"/>
                <w:highlight w:val="red"/>
              </w:rPr>
            </w:pPr>
          </w:p>
        </w:tc>
        <w:tc>
          <w:tcPr>
            <w:tcW w:w="745" w:type="pct"/>
            <w:shd w:val="clear" w:color="auto" w:fill="auto"/>
          </w:tcPr>
          <w:p w:rsidR="00A46E99" w:rsidRPr="00A46E99" w:rsidRDefault="00A46E99" w:rsidP="00977154">
            <w:pPr>
              <w:jc w:val="center"/>
              <w:rPr>
                <w:rFonts w:ascii="Times New Roman" w:hAnsi="Times New Roman" w:cs="Times New Roman"/>
                <w:sz w:val="18"/>
                <w:szCs w:val="18"/>
                <w:highlight w:val="red"/>
              </w:rPr>
            </w:pPr>
          </w:p>
        </w:tc>
        <w:tc>
          <w:tcPr>
            <w:tcW w:w="793" w:type="pct"/>
            <w:shd w:val="clear" w:color="auto" w:fill="auto"/>
          </w:tcPr>
          <w:p w:rsidR="00A46E99" w:rsidRPr="00A46E99" w:rsidRDefault="00A46E99" w:rsidP="00977154">
            <w:pPr>
              <w:jc w:val="center"/>
              <w:rPr>
                <w:rFonts w:ascii="Times New Roman" w:hAnsi="Times New Roman" w:cs="Times New Roman"/>
                <w:sz w:val="18"/>
                <w:szCs w:val="18"/>
                <w:highlight w:val="red"/>
              </w:rPr>
            </w:pPr>
          </w:p>
        </w:tc>
      </w:tr>
      <w:tr w:rsidR="00A46E99" w:rsidRPr="00A46E99" w:rsidTr="00977154">
        <w:tc>
          <w:tcPr>
            <w:tcW w:w="320" w:type="pct"/>
          </w:tcPr>
          <w:p w:rsidR="00A46E99" w:rsidRPr="00A46E99" w:rsidRDefault="00A46E99" w:rsidP="00977154">
            <w:pPr>
              <w:jc w:val="both"/>
              <w:rPr>
                <w:rFonts w:ascii="Times New Roman" w:hAnsi="Times New Roman" w:cs="Times New Roman"/>
                <w:sz w:val="18"/>
                <w:szCs w:val="18"/>
              </w:rPr>
            </w:pPr>
            <w:r w:rsidRPr="00A46E99">
              <w:rPr>
                <w:rFonts w:ascii="Times New Roman" w:hAnsi="Times New Roman" w:cs="Times New Roman"/>
                <w:sz w:val="18"/>
                <w:szCs w:val="18"/>
              </w:rPr>
              <w:t>1.3</w:t>
            </w:r>
          </w:p>
        </w:tc>
        <w:tc>
          <w:tcPr>
            <w:tcW w:w="1443" w:type="pct"/>
          </w:tcPr>
          <w:p w:rsidR="00A46E99" w:rsidRPr="00A46E99" w:rsidRDefault="00A46E99" w:rsidP="00977154">
            <w:pPr>
              <w:jc w:val="both"/>
              <w:rPr>
                <w:rFonts w:ascii="Times New Roman" w:hAnsi="Times New Roman" w:cs="Times New Roman"/>
                <w:sz w:val="18"/>
                <w:szCs w:val="18"/>
              </w:rPr>
            </w:pPr>
            <w:r w:rsidRPr="00A46E99">
              <w:rPr>
                <w:rFonts w:ascii="Times New Roman" w:hAnsi="Times New Roman" w:cs="Times New Roman"/>
                <w:sz w:val="18"/>
                <w:szCs w:val="18"/>
              </w:rPr>
              <w:t>территории среднеэтажной многоквартирной жилой застройки</w:t>
            </w:r>
          </w:p>
          <w:p w:rsidR="00A46E99" w:rsidRPr="00A46E99" w:rsidRDefault="00A46E99" w:rsidP="00977154">
            <w:pPr>
              <w:jc w:val="both"/>
              <w:rPr>
                <w:rFonts w:ascii="Times New Roman" w:hAnsi="Times New Roman" w:cs="Times New Roman"/>
                <w:sz w:val="18"/>
                <w:szCs w:val="18"/>
              </w:rPr>
            </w:pPr>
            <w:r w:rsidRPr="00A46E99">
              <w:rPr>
                <w:rFonts w:ascii="Times New Roman" w:hAnsi="Times New Roman" w:cs="Times New Roman"/>
                <w:sz w:val="18"/>
                <w:szCs w:val="18"/>
              </w:rPr>
              <w:t>(МКД)</w:t>
            </w:r>
          </w:p>
        </w:tc>
        <w:tc>
          <w:tcPr>
            <w:tcW w:w="789" w:type="pct"/>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w:t>
            </w:r>
          </w:p>
        </w:tc>
        <w:tc>
          <w:tcPr>
            <w:tcW w:w="911" w:type="pct"/>
            <w:shd w:val="clear" w:color="auto" w:fill="auto"/>
          </w:tcPr>
          <w:p w:rsidR="00A46E99" w:rsidRPr="00A46E99" w:rsidRDefault="00A46E99" w:rsidP="00977154">
            <w:pPr>
              <w:jc w:val="center"/>
              <w:rPr>
                <w:rFonts w:ascii="Times New Roman" w:hAnsi="Times New Roman" w:cs="Times New Roman"/>
                <w:sz w:val="18"/>
                <w:szCs w:val="18"/>
                <w:highlight w:val="red"/>
              </w:rPr>
            </w:pPr>
          </w:p>
        </w:tc>
        <w:tc>
          <w:tcPr>
            <w:tcW w:w="745" w:type="pct"/>
            <w:shd w:val="clear" w:color="auto" w:fill="auto"/>
          </w:tcPr>
          <w:p w:rsidR="00A46E99" w:rsidRPr="00A46E99" w:rsidRDefault="00A46E99" w:rsidP="00977154">
            <w:pPr>
              <w:jc w:val="center"/>
              <w:rPr>
                <w:rFonts w:ascii="Times New Roman" w:hAnsi="Times New Roman" w:cs="Times New Roman"/>
                <w:sz w:val="18"/>
                <w:szCs w:val="18"/>
                <w:highlight w:val="red"/>
              </w:rPr>
            </w:pPr>
          </w:p>
        </w:tc>
        <w:tc>
          <w:tcPr>
            <w:tcW w:w="793" w:type="pct"/>
            <w:shd w:val="clear" w:color="auto" w:fill="auto"/>
          </w:tcPr>
          <w:p w:rsidR="00A46E99" w:rsidRPr="00A46E99" w:rsidRDefault="00A46E99" w:rsidP="00977154">
            <w:pPr>
              <w:jc w:val="center"/>
              <w:rPr>
                <w:rFonts w:ascii="Times New Roman" w:hAnsi="Times New Roman" w:cs="Times New Roman"/>
                <w:sz w:val="18"/>
                <w:szCs w:val="18"/>
                <w:highlight w:val="red"/>
              </w:rPr>
            </w:pPr>
          </w:p>
        </w:tc>
      </w:tr>
      <w:tr w:rsidR="00A46E99" w:rsidRPr="00A46E99" w:rsidTr="00977154">
        <w:tc>
          <w:tcPr>
            <w:tcW w:w="320" w:type="pct"/>
          </w:tcPr>
          <w:p w:rsidR="00A46E99" w:rsidRPr="00A46E99" w:rsidRDefault="00A46E99" w:rsidP="00977154">
            <w:pPr>
              <w:jc w:val="both"/>
              <w:rPr>
                <w:rFonts w:ascii="Times New Roman" w:hAnsi="Times New Roman" w:cs="Times New Roman"/>
                <w:sz w:val="18"/>
                <w:szCs w:val="18"/>
              </w:rPr>
            </w:pPr>
            <w:r w:rsidRPr="00A46E99">
              <w:rPr>
                <w:rFonts w:ascii="Times New Roman" w:hAnsi="Times New Roman" w:cs="Times New Roman"/>
                <w:sz w:val="18"/>
                <w:szCs w:val="18"/>
              </w:rPr>
              <w:t>2.</w:t>
            </w:r>
          </w:p>
        </w:tc>
        <w:tc>
          <w:tcPr>
            <w:tcW w:w="1443" w:type="pct"/>
          </w:tcPr>
          <w:p w:rsidR="00A46E99" w:rsidRPr="00A46E99" w:rsidRDefault="00A46E99" w:rsidP="00977154">
            <w:pPr>
              <w:jc w:val="both"/>
              <w:rPr>
                <w:rFonts w:ascii="Times New Roman" w:hAnsi="Times New Roman" w:cs="Times New Roman"/>
                <w:sz w:val="18"/>
                <w:szCs w:val="18"/>
              </w:rPr>
            </w:pPr>
            <w:r w:rsidRPr="00A46E99">
              <w:rPr>
                <w:rFonts w:ascii="Times New Roman" w:hAnsi="Times New Roman" w:cs="Times New Roman"/>
                <w:sz w:val="18"/>
                <w:szCs w:val="18"/>
              </w:rPr>
              <w:t>Жилищный фонд, всего</w:t>
            </w:r>
          </w:p>
        </w:tc>
        <w:tc>
          <w:tcPr>
            <w:tcW w:w="789" w:type="pct"/>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 xml:space="preserve">тыс. кв. м общей площади квартир </w:t>
            </w:r>
          </w:p>
        </w:tc>
        <w:tc>
          <w:tcPr>
            <w:tcW w:w="911" w:type="pct"/>
            <w:shd w:val="clear" w:color="auto" w:fill="auto"/>
          </w:tcPr>
          <w:p w:rsidR="00A46E99" w:rsidRPr="00A46E99" w:rsidRDefault="00A46E99" w:rsidP="00977154">
            <w:pPr>
              <w:jc w:val="center"/>
              <w:rPr>
                <w:rFonts w:ascii="Times New Roman" w:hAnsi="Times New Roman" w:cs="Times New Roman"/>
                <w:sz w:val="18"/>
                <w:szCs w:val="18"/>
                <w:highlight w:val="red"/>
              </w:rPr>
            </w:pPr>
          </w:p>
        </w:tc>
        <w:tc>
          <w:tcPr>
            <w:tcW w:w="745" w:type="pct"/>
            <w:shd w:val="clear" w:color="auto" w:fill="auto"/>
          </w:tcPr>
          <w:p w:rsidR="00A46E99" w:rsidRPr="00A46E99" w:rsidRDefault="00A46E99" w:rsidP="00977154">
            <w:pPr>
              <w:jc w:val="center"/>
              <w:rPr>
                <w:rFonts w:ascii="Times New Roman" w:hAnsi="Times New Roman" w:cs="Times New Roman"/>
                <w:sz w:val="18"/>
                <w:szCs w:val="18"/>
                <w:highlight w:val="red"/>
              </w:rPr>
            </w:pPr>
          </w:p>
        </w:tc>
        <w:tc>
          <w:tcPr>
            <w:tcW w:w="793" w:type="pct"/>
            <w:shd w:val="clear" w:color="auto" w:fill="auto"/>
          </w:tcPr>
          <w:p w:rsidR="00A46E99" w:rsidRPr="00A46E99" w:rsidRDefault="00A46E99" w:rsidP="00977154">
            <w:pPr>
              <w:jc w:val="center"/>
              <w:rPr>
                <w:rFonts w:ascii="Times New Roman" w:hAnsi="Times New Roman" w:cs="Times New Roman"/>
                <w:sz w:val="18"/>
                <w:szCs w:val="18"/>
                <w:highlight w:val="red"/>
              </w:rPr>
            </w:pPr>
          </w:p>
        </w:tc>
      </w:tr>
      <w:tr w:rsidR="00A46E99" w:rsidRPr="00A46E99" w:rsidTr="00977154">
        <w:tc>
          <w:tcPr>
            <w:tcW w:w="320" w:type="pct"/>
          </w:tcPr>
          <w:p w:rsidR="00A46E99" w:rsidRPr="00A46E99" w:rsidRDefault="00A46E99" w:rsidP="00977154">
            <w:pPr>
              <w:jc w:val="both"/>
              <w:rPr>
                <w:rFonts w:ascii="Times New Roman" w:hAnsi="Times New Roman" w:cs="Times New Roman"/>
                <w:sz w:val="18"/>
                <w:szCs w:val="18"/>
              </w:rPr>
            </w:pPr>
            <w:r w:rsidRPr="00A46E99">
              <w:rPr>
                <w:rFonts w:ascii="Times New Roman" w:hAnsi="Times New Roman" w:cs="Times New Roman"/>
                <w:sz w:val="18"/>
                <w:szCs w:val="18"/>
              </w:rPr>
              <w:t>2.1</w:t>
            </w:r>
          </w:p>
        </w:tc>
        <w:tc>
          <w:tcPr>
            <w:tcW w:w="1443" w:type="pct"/>
          </w:tcPr>
          <w:p w:rsidR="00A46E99" w:rsidRPr="00A46E99" w:rsidRDefault="00A46E99" w:rsidP="00977154">
            <w:pPr>
              <w:jc w:val="both"/>
              <w:rPr>
                <w:rFonts w:ascii="Times New Roman" w:hAnsi="Times New Roman" w:cs="Times New Roman"/>
                <w:sz w:val="18"/>
                <w:szCs w:val="18"/>
              </w:rPr>
            </w:pPr>
            <w:r w:rsidRPr="00A46E99">
              <w:rPr>
                <w:rFonts w:ascii="Times New Roman" w:hAnsi="Times New Roman" w:cs="Times New Roman"/>
                <w:sz w:val="18"/>
                <w:szCs w:val="18"/>
              </w:rPr>
              <w:t>существующий сохраняемый жилищный фонд</w:t>
            </w:r>
          </w:p>
        </w:tc>
        <w:tc>
          <w:tcPr>
            <w:tcW w:w="789" w:type="pct"/>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тыс. кв. м общей площади квартир</w:t>
            </w:r>
          </w:p>
        </w:tc>
        <w:tc>
          <w:tcPr>
            <w:tcW w:w="911" w:type="pct"/>
            <w:shd w:val="clear" w:color="auto" w:fill="auto"/>
          </w:tcPr>
          <w:p w:rsidR="00A46E99" w:rsidRPr="00A46E99" w:rsidRDefault="00A46E99" w:rsidP="00977154">
            <w:pPr>
              <w:jc w:val="center"/>
              <w:rPr>
                <w:rFonts w:ascii="Times New Roman" w:hAnsi="Times New Roman" w:cs="Times New Roman"/>
                <w:sz w:val="18"/>
                <w:szCs w:val="18"/>
                <w:highlight w:val="red"/>
              </w:rPr>
            </w:pPr>
          </w:p>
        </w:tc>
        <w:tc>
          <w:tcPr>
            <w:tcW w:w="745" w:type="pct"/>
            <w:shd w:val="clear" w:color="auto" w:fill="auto"/>
          </w:tcPr>
          <w:p w:rsidR="00A46E99" w:rsidRPr="00A46E99" w:rsidRDefault="00A46E99" w:rsidP="00977154">
            <w:pPr>
              <w:jc w:val="center"/>
              <w:rPr>
                <w:rFonts w:ascii="Times New Roman" w:hAnsi="Times New Roman" w:cs="Times New Roman"/>
                <w:sz w:val="18"/>
                <w:szCs w:val="18"/>
                <w:highlight w:val="red"/>
              </w:rPr>
            </w:pPr>
          </w:p>
        </w:tc>
        <w:tc>
          <w:tcPr>
            <w:tcW w:w="793" w:type="pct"/>
            <w:shd w:val="clear" w:color="auto" w:fill="auto"/>
          </w:tcPr>
          <w:p w:rsidR="00A46E99" w:rsidRPr="00A46E99" w:rsidRDefault="00A46E99" w:rsidP="00977154">
            <w:pPr>
              <w:jc w:val="center"/>
              <w:rPr>
                <w:rFonts w:ascii="Times New Roman" w:hAnsi="Times New Roman" w:cs="Times New Roman"/>
                <w:sz w:val="18"/>
                <w:szCs w:val="18"/>
                <w:highlight w:val="red"/>
              </w:rPr>
            </w:pPr>
          </w:p>
        </w:tc>
      </w:tr>
      <w:tr w:rsidR="00A46E99" w:rsidRPr="00A46E99" w:rsidTr="00977154">
        <w:tc>
          <w:tcPr>
            <w:tcW w:w="320" w:type="pct"/>
          </w:tcPr>
          <w:p w:rsidR="00A46E99" w:rsidRPr="00A46E99" w:rsidRDefault="00A46E99" w:rsidP="00977154">
            <w:pPr>
              <w:jc w:val="both"/>
              <w:rPr>
                <w:rFonts w:ascii="Times New Roman" w:hAnsi="Times New Roman" w:cs="Times New Roman"/>
                <w:sz w:val="18"/>
                <w:szCs w:val="18"/>
              </w:rPr>
            </w:pPr>
            <w:r w:rsidRPr="00A46E99">
              <w:rPr>
                <w:rFonts w:ascii="Times New Roman" w:hAnsi="Times New Roman" w:cs="Times New Roman"/>
                <w:sz w:val="18"/>
                <w:szCs w:val="18"/>
              </w:rPr>
              <w:t>2.2</w:t>
            </w:r>
          </w:p>
        </w:tc>
        <w:tc>
          <w:tcPr>
            <w:tcW w:w="1443" w:type="pct"/>
          </w:tcPr>
          <w:p w:rsidR="00A46E99" w:rsidRPr="00A46E99" w:rsidRDefault="00A46E99" w:rsidP="00977154">
            <w:pPr>
              <w:jc w:val="both"/>
              <w:rPr>
                <w:rFonts w:ascii="Times New Roman" w:hAnsi="Times New Roman" w:cs="Times New Roman"/>
                <w:sz w:val="18"/>
                <w:szCs w:val="18"/>
              </w:rPr>
            </w:pPr>
            <w:r w:rsidRPr="00A46E99">
              <w:rPr>
                <w:rFonts w:ascii="Times New Roman" w:hAnsi="Times New Roman" w:cs="Times New Roman"/>
                <w:sz w:val="18"/>
                <w:szCs w:val="18"/>
              </w:rPr>
              <w:t>новое жилищное строительство</w:t>
            </w:r>
          </w:p>
        </w:tc>
        <w:tc>
          <w:tcPr>
            <w:tcW w:w="789" w:type="pct"/>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тыс. кв. м общей площади квартир</w:t>
            </w:r>
          </w:p>
        </w:tc>
        <w:tc>
          <w:tcPr>
            <w:tcW w:w="911" w:type="pct"/>
            <w:shd w:val="clear" w:color="auto" w:fill="auto"/>
          </w:tcPr>
          <w:p w:rsidR="00A46E99" w:rsidRPr="00A46E99" w:rsidRDefault="00A46E99" w:rsidP="00977154">
            <w:pPr>
              <w:jc w:val="center"/>
              <w:rPr>
                <w:rFonts w:ascii="Times New Roman" w:hAnsi="Times New Roman" w:cs="Times New Roman"/>
                <w:sz w:val="18"/>
                <w:szCs w:val="18"/>
                <w:highlight w:val="red"/>
              </w:rPr>
            </w:pPr>
          </w:p>
        </w:tc>
        <w:tc>
          <w:tcPr>
            <w:tcW w:w="745" w:type="pct"/>
            <w:shd w:val="clear" w:color="auto" w:fill="auto"/>
          </w:tcPr>
          <w:p w:rsidR="00A46E99" w:rsidRPr="00A46E99" w:rsidRDefault="00A46E99" w:rsidP="00977154">
            <w:pPr>
              <w:jc w:val="center"/>
              <w:rPr>
                <w:rFonts w:ascii="Times New Roman" w:hAnsi="Times New Roman" w:cs="Times New Roman"/>
                <w:sz w:val="18"/>
                <w:szCs w:val="18"/>
                <w:highlight w:val="red"/>
              </w:rPr>
            </w:pPr>
          </w:p>
        </w:tc>
        <w:tc>
          <w:tcPr>
            <w:tcW w:w="793" w:type="pct"/>
            <w:shd w:val="clear" w:color="auto" w:fill="auto"/>
          </w:tcPr>
          <w:p w:rsidR="00A46E99" w:rsidRPr="00A46E99" w:rsidRDefault="00A46E99" w:rsidP="00977154">
            <w:pPr>
              <w:jc w:val="center"/>
              <w:rPr>
                <w:rFonts w:ascii="Times New Roman" w:hAnsi="Times New Roman" w:cs="Times New Roman"/>
                <w:sz w:val="18"/>
                <w:szCs w:val="18"/>
                <w:highlight w:val="red"/>
              </w:rPr>
            </w:pPr>
          </w:p>
        </w:tc>
      </w:tr>
      <w:tr w:rsidR="00A46E99" w:rsidRPr="00A46E99" w:rsidTr="00977154">
        <w:tc>
          <w:tcPr>
            <w:tcW w:w="320" w:type="pct"/>
          </w:tcPr>
          <w:p w:rsidR="00A46E99" w:rsidRPr="00A46E99" w:rsidRDefault="00A46E99" w:rsidP="00977154">
            <w:pPr>
              <w:jc w:val="both"/>
              <w:rPr>
                <w:rFonts w:ascii="Times New Roman" w:hAnsi="Times New Roman" w:cs="Times New Roman"/>
                <w:sz w:val="18"/>
                <w:szCs w:val="18"/>
              </w:rPr>
            </w:pPr>
            <w:r w:rsidRPr="00A46E99">
              <w:rPr>
                <w:rFonts w:ascii="Times New Roman" w:hAnsi="Times New Roman" w:cs="Times New Roman"/>
                <w:sz w:val="18"/>
                <w:szCs w:val="18"/>
              </w:rPr>
              <w:t>3.</w:t>
            </w:r>
          </w:p>
        </w:tc>
        <w:tc>
          <w:tcPr>
            <w:tcW w:w="1443" w:type="pct"/>
          </w:tcPr>
          <w:p w:rsidR="00A46E99" w:rsidRPr="00A46E99" w:rsidRDefault="00A46E99" w:rsidP="00977154">
            <w:pPr>
              <w:jc w:val="both"/>
              <w:rPr>
                <w:rFonts w:ascii="Times New Roman" w:hAnsi="Times New Roman" w:cs="Times New Roman"/>
                <w:sz w:val="18"/>
                <w:szCs w:val="18"/>
              </w:rPr>
            </w:pPr>
            <w:r w:rsidRPr="00A46E99">
              <w:rPr>
                <w:rFonts w:ascii="Times New Roman" w:hAnsi="Times New Roman" w:cs="Times New Roman"/>
                <w:sz w:val="18"/>
                <w:szCs w:val="18"/>
              </w:rPr>
              <w:t>Общественные здания</w:t>
            </w:r>
          </w:p>
        </w:tc>
        <w:tc>
          <w:tcPr>
            <w:tcW w:w="789" w:type="pct"/>
          </w:tcPr>
          <w:p w:rsidR="00A46E99" w:rsidRPr="00A46E99" w:rsidRDefault="00A46E99" w:rsidP="00977154">
            <w:pPr>
              <w:jc w:val="center"/>
              <w:rPr>
                <w:rFonts w:ascii="Times New Roman" w:hAnsi="Times New Roman" w:cs="Times New Roman"/>
                <w:sz w:val="18"/>
                <w:szCs w:val="18"/>
              </w:rPr>
            </w:pPr>
          </w:p>
        </w:tc>
        <w:tc>
          <w:tcPr>
            <w:tcW w:w="911" w:type="pct"/>
            <w:shd w:val="clear" w:color="auto" w:fill="auto"/>
          </w:tcPr>
          <w:p w:rsidR="00A46E99" w:rsidRPr="00A46E99" w:rsidRDefault="00A46E99" w:rsidP="00977154">
            <w:pPr>
              <w:jc w:val="center"/>
              <w:rPr>
                <w:rFonts w:ascii="Times New Roman" w:hAnsi="Times New Roman" w:cs="Times New Roman"/>
                <w:sz w:val="18"/>
                <w:szCs w:val="18"/>
                <w:highlight w:val="red"/>
              </w:rPr>
            </w:pPr>
          </w:p>
        </w:tc>
        <w:tc>
          <w:tcPr>
            <w:tcW w:w="745" w:type="pct"/>
            <w:shd w:val="clear" w:color="auto" w:fill="auto"/>
          </w:tcPr>
          <w:p w:rsidR="00A46E99" w:rsidRPr="00A46E99" w:rsidRDefault="00A46E99" w:rsidP="00977154">
            <w:pPr>
              <w:jc w:val="center"/>
              <w:rPr>
                <w:rFonts w:ascii="Times New Roman" w:hAnsi="Times New Roman" w:cs="Times New Roman"/>
                <w:sz w:val="18"/>
                <w:szCs w:val="18"/>
                <w:highlight w:val="red"/>
              </w:rPr>
            </w:pPr>
          </w:p>
        </w:tc>
        <w:tc>
          <w:tcPr>
            <w:tcW w:w="793" w:type="pct"/>
            <w:shd w:val="clear" w:color="auto" w:fill="auto"/>
          </w:tcPr>
          <w:p w:rsidR="00A46E99" w:rsidRPr="00A46E99" w:rsidRDefault="00A46E99" w:rsidP="00977154">
            <w:pPr>
              <w:jc w:val="center"/>
              <w:rPr>
                <w:rFonts w:ascii="Times New Roman" w:hAnsi="Times New Roman" w:cs="Times New Roman"/>
                <w:sz w:val="18"/>
                <w:szCs w:val="18"/>
                <w:highlight w:val="red"/>
              </w:rPr>
            </w:pPr>
          </w:p>
        </w:tc>
      </w:tr>
      <w:tr w:rsidR="00A46E99" w:rsidRPr="00A46E99" w:rsidTr="00977154">
        <w:tc>
          <w:tcPr>
            <w:tcW w:w="320" w:type="pct"/>
          </w:tcPr>
          <w:p w:rsidR="00A46E99" w:rsidRPr="00A46E99" w:rsidRDefault="00A46E99" w:rsidP="00977154">
            <w:pPr>
              <w:jc w:val="both"/>
              <w:rPr>
                <w:rFonts w:ascii="Times New Roman" w:hAnsi="Times New Roman" w:cs="Times New Roman"/>
                <w:sz w:val="18"/>
                <w:szCs w:val="18"/>
              </w:rPr>
            </w:pPr>
            <w:r w:rsidRPr="00A46E99">
              <w:rPr>
                <w:rFonts w:ascii="Times New Roman" w:hAnsi="Times New Roman" w:cs="Times New Roman"/>
                <w:sz w:val="18"/>
                <w:szCs w:val="18"/>
              </w:rPr>
              <w:t>3.1</w:t>
            </w:r>
          </w:p>
        </w:tc>
        <w:tc>
          <w:tcPr>
            <w:tcW w:w="1443" w:type="pct"/>
          </w:tcPr>
          <w:p w:rsidR="00A46E99" w:rsidRPr="00A46E99" w:rsidRDefault="00A46E99" w:rsidP="00977154">
            <w:pPr>
              <w:jc w:val="both"/>
              <w:rPr>
                <w:rFonts w:ascii="Times New Roman" w:hAnsi="Times New Roman" w:cs="Times New Roman"/>
                <w:sz w:val="18"/>
                <w:szCs w:val="18"/>
              </w:rPr>
            </w:pPr>
            <w:r w:rsidRPr="00A46E99">
              <w:rPr>
                <w:rFonts w:ascii="Times New Roman" w:hAnsi="Times New Roman" w:cs="Times New Roman"/>
                <w:sz w:val="18"/>
                <w:szCs w:val="18"/>
              </w:rPr>
              <w:t>зоны объектов учебно-образовательного назначения</w:t>
            </w:r>
          </w:p>
        </w:tc>
        <w:tc>
          <w:tcPr>
            <w:tcW w:w="789" w:type="pct"/>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га</w:t>
            </w:r>
          </w:p>
        </w:tc>
        <w:tc>
          <w:tcPr>
            <w:tcW w:w="911" w:type="pct"/>
            <w:shd w:val="clear" w:color="auto" w:fill="auto"/>
          </w:tcPr>
          <w:p w:rsidR="00A46E99" w:rsidRPr="00A46E99" w:rsidRDefault="00A46E99" w:rsidP="00977154">
            <w:pPr>
              <w:jc w:val="center"/>
              <w:rPr>
                <w:rFonts w:ascii="Times New Roman" w:hAnsi="Times New Roman" w:cs="Times New Roman"/>
                <w:sz w:val="18"/>
                <w:szCs w:val="18"/>
                <w:highlight w:val="red"/>
              </w:rPr>
            </w:pPr>
          </w:p>
        </w:tc>
        <w:tc>
          <w:tcPr>
            <w:tcW w:w="745" w:type="pct"/>
            <w:shd w:val="clear" w:color="auto" w:fill="auto"/>
          </w:tcPr>
          <w:p w:rsidR="00A46E99" w:rsidRPr="00A46E99" w:rsidRDefault="00A46E99" w:rsidP="00977154">
            <w:pPr>
              <w:jc w:val="center"/>
              <w:rPr>
                <w:rFonts w:ascii="Times New Roman" w:hAnsi="Times New Roman" w:cs="Times New Roman"/>
                <w:sz w:val="18"/>
                <w:szCs w:val="18"/>
                <w:highlight w:val="red"/>
              </w:rPr>
            </w:pPr>
          </w:p>
        </w:tc>
        <w:tc>
          <w:tcPr>
            <w:tcW w:w="793" w:type="pct"/>
            <w:shd w:val="clear" w:color="auto" w:fill="auto"/>
          </w:tcPr>
          <w:p w:rsidR="00A46E99" w:rsidRPr="00A46E99" w:rsidRDefault="00A46E99" w:rsidP="00977154">
            <w:pPr>
              <w:jc w:val="center"/>
              <w:rPr>
                <w:rFonts w:ascii="Times New Roman" w:hAnsi="Times New Roman" w:cs="Times New Roman"/>
                <w:sz w:val="18"/>
                <w:szCs w:val="18"/>
                <w:highlight w:val="red"/>
              </w:rPr>
            </w:pPr>
          </w:p>
        </w:tc>
      </w:tr>
      <w:tr w:rsidR="00A46E99" w:rsidRPr="00A46E99" w:rsidTr="00977154">
        <w:tc>
          <w:tcPr>
            <w:tcW w:w="320" w:type="pct"/>
          </w:tcPr>
          <w:p w:rsidR="00A46E99" w:rsidRPr="00A46E99" w:rsidRDefault="00A46E99" w:rsidP="00977154">
            <w:pPr>
              <w:jc w:val="both"/>
              <w:rPr>
                <w:rFonts w:ascii="Times New Roman" w:hAnsi="Times New Roman" w:cs="Times New Roman"/>
                <w:sz w:val="18"/>
                <w:szCs w:val="18"/>
              </w:rPr>
            </w:pPr>
            <w:r w:rsidRPr="00A46E99">
              <w:rPr>
                <w:rFonts w:ascii="Times New Roman" w:hAnsi="Times New Roman" w:cs="Times New Roman"/>
                <w:sz w:val="18"/>
                <w:szCs w:val="18"/>
              </w:rPr>
              <w:t>3.2</w:t>
            </w:r>
          </w:p>
        </w:tc>
        <w:tc>
          <w:tcPr>
            <w:tcW w:w="1443" w:type="pct"/>
          </w:tcPr>
          <w:p w:rsidR="00A46E99" w:rsidRPr="00A46E99" w:rsidRDefault="00A46E99" w:rsidP="00977154">
            <w:pPr>
              <w:jc w:val="both"/>
              <w:rPr>
                <w:rFonts w:ascii="Times New Roman" w:hAnsi="Times New Roman" w:cs="Times New Roman"/>
                <w:sz w:val="18"/>
                <w:szCs w:val="18"/>
              </w:rPr>
            </w:pPr>
            <w:r w:rsidRPr="00A46E99">
              <w:rPr>
                <w:rFonts w:ascii="Times New Roman" w:hAnsi="Times New Roman" w:cs="Times New Roman"/>
                <w:sz w:val="18"/>
                <w:szCs w:val="18"/>
              </w:rPr>
              <w:t>зоны промышленных, коммунально-складских объектов инженерной инфраструктуры</w:t>
            </w:r>
          </w:p>
        </w:tc>
        <w:tc>
          <w:tcPr>
            <w:tcW w:w="789" w:type="pct"/>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га</w:t>
            </w:r>
          </w:p>
        </w:tc>
        <w:tc>
          <w:tcPr>
            <w:tcW w:w="911" w:type="pct"/>
            <w:shd w:val="clear" w:color="auto" w:fill="auto"/>
          </w:tcPr>
          <w:p w:rsidR="00A46E99" w:rsidRPr="00A46E99" w:rsidRDefault="00A46E99" w:rsidP="00977154">
            <w:pPr>
              <w:jc w:val="center"/>
              <w:rPr>
                <w:rFonts w:ascii="Times New Roman" w:hAnsi="Times New Roman" w:cs="Times New Roman"/>
                <w:sz w:val="18"/>
                <w:szCs w:val="18"/>
                <w:highlight w:val="red"/>
              </w:rPr>
            </w:pPr>
          </w:p>
        </w:tc>
        <w:tc>
          <w:tcPr>
            <w:tcW w:w="745" w:type="pct"/>
            <w:shd w:val="clear" w:color="auto" w:fill="auto"/>
          </w:tcPr>
          <w:p w:rsidR="00A46E99" w:rsidRPr="00A46E99" w:rsidRDefault="00A46E99" w:rsidP="00977154">
            <w:pPr>
              <w:jc w:val="center"/>
              <w:rPr>
                <w:rFonts w:ascii="Times New Roman" w:hAnsi="Times New Roman" w:cs="Times New Roman"/>
                <w:sz w:val="18"/>
                <w:szCs w:val="18"/>
                <w:highlight w:val="red"/>
              </w:rPr>
            </w:pPr>
          </w:p>
        </w:tc>
        <w:tc>
          <w:tcPr>
            <w:tcW w:w="793" w:type="pct"/>
            <w:shd w:val="clear" w:color="auto" w:fill="auto"/>
          </w:tcPr>
          <w:p w:rsidR="00A46E99" w:rsidRPr="00A46E99" w:rsidRDefault="00A46E99" w:rsidP="00977154">
            <w:pPr>
              <w:jc w:val="center"/>
              <w:rPr>
                <w:rFonts w:ascii="Times New Roman" w:hAnsi="Times New Roman" w:cs="Times New Roman"/>
                <w:sz w:val="18"/>
                <w:szCs w:val="18"/>
                <w:highlight w:val="red"/>
              </w:rPr>
            </w:pPr>
          </w:p>
        </w:tc>
      </w:tr>
    </w:tbl>
    <w:p w:rsidR="00A46E99" w:rsidRPr="00A46E99" w:rsidRDefault="00A46E99" w:rsidP="00A46E99">
      <w:pPr>
        <w:pStyle w:val="1"/>
        <w:spacing w:before="0"/>
        <w:jc w:val="both"/>
        <w:rPr>
          <w:rFonts w:ascii="Times New Roman" w:hAnsi="Times New Roman"/>
          <w:sz w:val="24"/>
          <w:szCs w:val="24"/>
        </w:rPr>
      </w:pPr>
      <w:bookmarkStart w:id="13" w:name="_Toc19718408"/>
      <w:bookmarkStart w:id="14" w:name="_Toc44062236"/>
      <w:r w:rsidRPr="00A46E99">
        <w:rPr>
          <w:rFonts w:ascii="Times New Roman" w:hAnsi="Times New Roman"/>
          <w:sz w:val="24"/>
          <w:szCs w:val="24"/>
        </w:rPr>
        <w:lastRenderedPageBreak/>
        <w:t>Раздел 1, пункт 2.</w:t>
      </w:r>
      <w:bookmarkEnd w:id="13"/>
      <w:bookmarkEnd w:id="14"/>
    </w:p>
    <w:p w:rsidR="00A46E99" w:rsidRPr="00A46E99" w:rsidRDefault="00A46E99" w:rsidP="00A46E99">
      <w:pPr>
        <w:pStyle w:val="1"/>
        <w:spacing w:before="0"/>
        <w:jc w:val="both"/>
        <w:rPr>
          <w:rFonts w:ascii="Times New Roman" w:hAnsi="Times New Roman"/>
          <w:sz w:val="24"/>
          <w:szCs w:val="24"/>
        </w:rPr>
      </w:pPr>
      <w:bookmarkStart w:id="15" w:name="_Toc19718409"/>
      <w:bookmarkStart w:id="16" w:name="_Toc44062237"/>
      <w:r w:rsidRPr="00A46E99">
        <w:rPr>
          <w:rFonts w:ascii="Times New Roman" w:hAnsi="Times New Roman"/>
          <w:sz w:val="24"/>
          <w:szCs w:val="24"/>
        </w:rPr>
        <w:t>Существующие и перспективные объемы потребления тепловой энергии (мощности) и теплоносителя с разделением по видам</w:t>
      </w:r>
      <w:bookmarkEnd w:id="15"/>
      <w:bookmarkEnd w:id="16"/>
      <w:r w:rsidRPr="00A46E99">
        <w:rPr>
          <w:rFonts w:ascii="Times New Roman" w:hAnsi="Times New Roman"/>
          <w:sz w:val="24"/>
          <w:szCs w:val="24"/>
        </w:rPr>
        <w:t xml:space="preserve"> </w:t>
      </w:r>
    </w:p>
    <w:p w:rsidR="00A46E99" w:rsidRPr="00A46E99" w:rsidRDefault="00A46E99" w:rsidP="00A46E99">
      <w:pPr>
        <w:shd w:val="clear" w:color="auto" w:fill="FFFFFF"/>
        <w:spacing w:before="120" w:after="120"/>
        <w:jc w:val="center"/>
        <w:rPr>
          <w:rFonts w:ascii="Times New Roman" w:hAnsi="Times New Roman" w:cs="Times New Roman"/>
        </w:rPr>
      </w:pPr>
      <w:r w:rsidRPr="00A46E99">
        <w:rPr>
          <w:rFonts w:ascii="Times New Roman" w:hAnsi="Times New Roman" w:cs="Times New Roman"/>
        </w:rPr>
        <w:t>Сводные показатели прироста спроса на присоединенную договорную тепловую мощность по Волотовскому сельскому поселению на период до 2027 г.</w:t>
      </w:r>
    </w:p>
    <w:p w:rsidR="00A46E99" w:rsidRPr="00A46E99" w:rsidRDefault="00A46E99" w:rsidP="00A46E99">
      <w:pPr>
        <w:shd w:val="clear" w:color="auto" w:fill="FFFFFF"/>
        <w:spacing w:before="120" w:after="120"/>
        <w:jc w:val="right"/>
        <w:rPr>
          <w:rFonts w:ascii="Times New Roman" w:hAnsi="Times New Roman" w:cs="Times New Roman"/>
        </w:rPr>
      </w:pPr>
      <w:r w:rsidRPr="00A46E99">
        <w:rPr>
          <w:rFonts w:ascii="Times New Roman" w:hAnsi="Times New Roman" w:cs="Times New Roman"/>
        </w:rPr>
        <w:t>Таблица 3</w:t>
      </w:r>
    </w:p>
    <w:tbl>
      <w:tblPr>
        <w:tblW w:w="5000" w:type="pct"/>
        <w:jc w:val="center"/>
        <w:tblLook w:val="04A0"/>
      </w:tblPr>
      <w:tblGrid>
        <w:gridCol w:w="2156"/>
        <w:gridCol w:w="1512"/>
        <w:gridCol w:w="1031"/>
        <w:gridCol w:w="1031"/>
        <w:gridCol w:w="1031"/>
        <w:gridCol w:w="1031"/>
        <w:gridCol w:w="1031"/>
        <w:gridCol w:w="1031"/>
      </w:tblGrid>
      <w:tr w:rsidR="00A46E99" w:rsidRPr="00A46E99" w:rsidTr="00977154">
        <w:trPr>
          <w:trHeight w:val="920"/>
          <w:tblHeader/>
          <w:jc w:val="center"/>
        </w:trPr>
        <w:tc>
          <w:tcPr>
            <w:tcW w:w="1094"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Наименование и адрес теплоисточника</w:t>
            </w:r>
          </w:p>
        </w:tc>
        <w:tc>
          <w:tcPr>
            <w:tcW w:w="767" w:type="pct"/>
            <w:tcBorders>
              <w:top w:val="single" w:sz="8" w:space="0" w:color="auto"/>
              <w:left w:val="nil"/>
              <w:bottom w:val="single" w:sz="8" w:space="0" w:color="auto"/>
              <w:right w:val="single" w:sz="4" w:space="0" w:color="auto"/>
            </w:tcBorders>
            <w:shd w:val="clear" w:color="auto" w:fill="auto"/>
            <w:vAlign w:val="center"/>
            <w:hideMark/>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Вид теплового потребления</w:t>
            </w:r>
          </w:p>
        </w:tc>
        <w:tc>
          <w:tcPr>
            <w:tcW w:w="523" w:type="pct"/>
            <w:tcBorders>
              <w:top w:val="single" w:sz="8" w:space="0" w:color="auto"/>
              <w:left w:val="nil"/>
              <w:bottom w:val="single" w:sz="4" w:space="0" w:color="auto"/>
              <w:right w:val="single" w:sz="4" w:space="0" w:color="auto"/>
            </w:tcBorders>
            <w:shd w:val="clear" w:color="auto" w:fill="auto"/>
            <w:vAlign w:val="center"/>
            <w:hideMark/>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2015</w:t>
            </w:r>
          </w:p>
        </w:tc>
        <w:tc>
          <w:tcPr>
            <w:tcW w:w="523" w:type="pct"/>
            <w:tcBorders>
              <w:top w:val="single" w:sz="8" w:space="0" w:color="auto"/>
              <w:left w:val="nil"/>
              <w:bottom w:val="single" w:sz="4" w:space="0" w:color="auto"/>
              <w:right w:val="single" w:sz="4" w:space="0" w:color="auto"/>
            </w:tcBorders>
            <w:shd w:val="clear" w:color="auto" w:fill="auto"/>
            <w:vAlign w:val="center"/>
            <w:hideMark/>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2016</w:t>
            </w:r>
          </w:p>
        </w:tc>
        <w:tc>
          <w:tcPr>
            <w:tcW w:w="523" w:type="pct"/>
            <w:tcBorders>
              <w:top w:val="single" w:sz="8" w:space="0" w:color="auto"/>
              <w:left w:val="nil"/>
              <w:bottom w:val="single" w:sz="4" w:space="0" w:color="auto"/>
              <w:right w:val="single" w:sz="4" w:space="0" w:color="auto"/>
            </w:tcBorders>
            <w:shd w:val="clear" w:color="auto" w:fill="auto"/>
            <w:vAlign w:val="center"/>
            <w:hideMark/>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2017</w:t>
            </w:r>
          </w:p>
        </w:tc>
        <w:tc>
          <w:tcPr>
            <w:tcW w:w="523" w:type="pct"/>
            <w:tcBorders>
              <w:top w:val="single" w:sz="8" w:space="0" w:color="auto"/>
              <w:left w:val="nil"/>
              <w:bottom w:val="single" w:sz="4" w:space="0" w:color="auto"/>
              <w:right w:val="single" w:sz="4" w:space="0" w:color="auto"/>
            </w:tcBorders>
            <w:shd w:val="clear" w:color="auto" w:fill="auto"/>
            <w:noWrap/>
            <w:vAlign w:val="center"/>
            <w:hideMark/>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2018</w:t>
            </w:r>
          </w:p>
        </w:tc>
        <w:tc>
          <w:tcPr>
            <w:tcW w:w="523" w:type="pct"/>
            <w:tcBorders>
              <w:top w:val="single" w:sz="8" w:space="0" w:color="auto"/>
              <w:left w:val="nil"/>
              <w:bottom w:val="single" w:sz="4" w:space="0" w:color="auto"/>
              <w:right w:val="single" w:sz="4" w:space="0" w:color="auto"/>
            </w:tcBorders>
            <w:shd w:val="clear" w:color="auto" w:fill="auto"/>
            <w:vAlign w:val="center"/>
            <w:hideMark/>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2019-2022</w:t>
            </w:r>
          </w:p>
        </w:tc>
        <w:tc>
          <w:tcPr>
            <w:tcW w:w="523" w:type="pct"/>
            <w:tcBorders>
              <w:top w:val="single" w:sz="8" w:space="0" w:color="auto"/>
              <w:left w:val="nil"/>
              <w:bottom w:val="single" w:sz="4" w:space="0" w:color="auto"/>
              <w:right w:val="single" w:sz="8" w:space="0" w:color="auto"/>
            </w:tcBorders>
            <w:shd w:val="clear" w:color="auto" w:fill="auto"/>
            <w:vAlign w:val="center"/>
            <w:hideMark/>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2023-2027</w:t>
            </w:r>
          </w:p>
        </w:tc>
      </w:tr>
      <w:tr w:rsidR="00A46E99" w:rsidRPr="00A46E99" w:rsidTr="00977154">
        <w:trPr>
          <w:trHeight w:val="381"/>
          <w:tblHeader/>
          <w:jc w:val="center"/>
        </w:trPr>
        <w:tc>
          <w:tcPr>
            <w:tcW w:w="1094" w:type="pct"/>
            <w:vMerge w:val="restart"/>
            <w:tcBorders>
              <w:top w:val="single" w:sz="8" w:space="0" w:color="auto"/>
              <w:left w:val="single" w:sz="8"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Котельная МБОУ СОШ и МБДОУ с. Волотово</w:t>
            </w:r>
          </w:p>
        </w:tc>
        <w:tc>
          <w:tcPr>
            <w:tcW w:w="767" w:type="pct"/>
            <w:tcBorders>
              <w:top w:val="single" w:sz="8" w:space="0" w:color="auto"/>
              <w:left w:val="nil"/>
              <w:bottom w:val="single" w:sz="8"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Отопление</w:t>
            </w:r>
          </w:p>
        </w:tc>
        <w:tc>
          <w:tcPr>
            <w:tcW w:w="523"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0,321</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0,321</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0,321</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0,321</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0,321</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0,321</w:t>
            </w:r>
          </w:p>
        </w:tc>
      </w:tr>
      <w:tr w:rsidR="00A46E99" w:rsidRPr="00A46E99" w:rsidTr="00977154">
        <w:trPr>
          <w:trHeight w:val="380"/>
          <w:tblHeader/>
          <w:jc w:val="center"/>
        </w:trPr>
        <w:tc>
          <w:tcPr>
            <w:tcW w:w="1094" w:type="pct"/>
            <w:vMerge/>
            <w:tcBorders>
              <w:left w:val="single" w:sz="8"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sz w:val="18"/>
                <w:szCs w:val="18"/>
              </w:rPr>
            </w:pPr>
          </w:p>
        </w:tc>
        <w:tc>
          <w:tcPr>
            <w:tcW w:w="767" w:type="pct"/>
            <w:tcBorders>
              <w:top w:val="single" w:sz="8" w:space="0" w:color="auto"/>
              <w:left w:val="nil"/>
              <w:bottom w:val="single" w:sz="8"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ГВС</w:t>
            </w:r>
          </w:p>
        </w:tc>
        <w:tc>
          <w:tcPr>
            <w:tcW w:w="523"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0,147</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0,147</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0,147</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0,147</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0,147</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0,147</w:t>
            </w:r>
          </w:p>
        </w:tc>
      </w:tr>
      <w:tr w:rsidR="00A46E99" w:rsidRPr="00A46E99" w:rsidTr="00977154">
        <w:trPr>
          <w:trHeight w:val="380"/>
          <w:tblHeader/>
          <w:jc w:val="center"/>
        </w:trPr>
        <w:tc>
          <w:tcPr>
            <w:tcW w:w="1094" w:type="pct"/>
            <w:vMerge/>
            <w:tcBorders>
              <w:left w:val="single" w:sz="8" w:space="0" w:color="auto"/>
              <w:bottom w:val="single" w:sz="8"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sz w:val="18"/>
                <w:szCs w:val="18"/>
              </w:rPr>
            </w:pPr>
          </w:p>
        </w:tc>
        <w:tc>
          <w:tcPr>
            <w:tcW w:w="767" w:type="pct"/>
            <w:tcBorders>
              <w:top w:val="single" w:sz="8" w:space="0" w:color="auto"/>
              <w:left w:val="nil"/>
              <w:bottom w:val="single" w:sz="8"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Вентиляция</w:t>
            </w:r>
          </w:p>
        </w:tc>
        <w:tc>
          <w:tcPr>
            <w:tcW w:w="523"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w:t>
            </w:r>
          </w:p>
        </w:tc>
      </w:tr>
      <w:tr w:rsidR="00A46E99" w:rsidRPr="00A46E99" w:rsidTr="00977154">
        <w:trPr>
          <w:trHeight w:val="293"/>
          <w:jc w:val="center"/>
        </w:trPr>
        <w:tc>
          <w:tcPr>
            <w:tcW w:w="1094" w:type="pct"/>
            <w:vMerge w:val="restart"/>
            <w:tcBorders>
              <w:top w:val="nil"/>
              <w:left w:val="single" w:sz="8" w:space="0" w:color="auto"/>
              <w:bottom w:val="single" w:sz="8" w:space="0" w:color="000000"/>
              <w:right w:val="single" w:sz="8" w:space="0" w:color="auto"/>
            </w:tcBorders>
            <w:shd w:val="clear" w:color="auto" w:fill="auto"/>
            <w:vAlign w:val="center"/>
            <w:hideMark/>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Котельная амбулатории с. Волотово</w:t>
            </w:r>
          </w:p>
        </w:tc>
        <w:tc>
          <w:tcPr>
            <w:tcW w:w="767" w:type="pct"/>
            <w:tcBorders>
              <w:top w:val="nil"/>
              <w:left w:val="nil"/>
              <w:bottom w:val="single" w:sz="4" w:space="0" w:color="auto"/>
              <w:right w:val="single" w:sz="8" w:space="0" w:color="auto"/>
            </w:tcBorders>
            <w:shd w:val="clear" w:color="auto" w:fill="auto"/>
            <w:noWrap/>
            <w:vAlign w:val="center"/>
            <w:hideMark/>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Отопление</w:t>
            </w:r>
          </w:p>
        </w:tc>
        <w:tc>
          <w:tcPr>
            <w:tcW w:w="523" w:type="pct"/>
            <w:tcBorders>
              <w:top w:val="single" w:sz="4" w:space="0" w:color="auto"/>
              <w:left w:val="nil"/>
              <w:bottom w:val="nil"/>
              <w:right w:val="single" w:sz="8" w:space="0" w:color="auto"/>
            </w:tcBorders>
            <w:shd w:val="clear" w:color="auto" w:fill="auto"/>
            <w:vAlign w:val="center"/>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0,029</w:t>
            </w:r>
          </w:p>
        </w:tc>
        <w:tc>
          <w:tcPr>
            <w:tcW w:w="523" w:type="pct"/>
            <w:tcBorders>
              <w:top w:val="single" w:sz="4" w:space="0" w:color="auto"/>
              <w:left w:val="nil"/>
              <w:bottom w:val="nil"/>
              <w:right w:val="single" w:sz="8" w:space="0" w:color="auto"/>
            </w:tcBorders>
            <w:shd w:val="clear" w:color="auto" w:fill="auto"/>
            <w:vAlign w:val="center"/>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0,029</w:t>
            </w:r>
          </w:p>
        </w:tc>
        <w:tc>
          <w:tcPr>
            <w:tcW w:w="523" w:type="pct"/>
            <w:tcBorders>
              <w:top w:val="single" w:sz="4" w:space="0" w:color="auto"/>
              <w:left w:val="nil"/>
              <w:bottom w:val="nil"/>
              <w:right w:val="single" w:sz="8" w:space="0" w:color="auto"/>
            </w:tcBorders>
            <w:shd w:val="clear" w:color="auto" w:fill="auto"/>
            <w:vAlign w:val="center"/>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0,029</w:t>
            </w:r>
          </w:p>
        </w:tc>
        <w:tc>
          <w:tcPr>
            <w:tcW w:w="523" w:type="pct"/>
            <w:tcBorders>
              <w:top w:val="single" w:sz="4" w:space="0" w:color="auto"/>
              <w:left w:val="nil"/>
              <w:bottom w:val="nil"/>
              <w:right w:val="single" w:sz="8" w:space="0" w:color="auto"/>
            </w:tcBorders>
            <w:shd w:val="clear" w:color="auto" w:fill="auto"/>
            <w:vAlign w:val="center"/>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0,029</w:t>
            </w:r>
          </w:p>
        </w:tc>
        <w:tc>
          <w:tcPr>
            <w:tcW w:w="523" w:type="pct"/>
            <w:tcBorders>
              <w:top w:val="single" w:sz="4" w:space="0" w:color="auto"/>
              <w:left w:val="nil"/>
              <w:bottom w:val="nil"/>
              <w:right w:val="single" w:sz="8" w:space="0" w:color="auto"/>
            </w:tcBorders>
            <w:shd w:val="clear" w:color="auto" w:fill="auto"/>
            <w:vAlign w:val="center"/>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0,029</w:t>
            </w:r>
          </w:p>
        </w:tc>
        <w:tc>
          <w:tcPr>
            <w:tcW w:w="523" w:type="pct"/>
            <w:tcBorders>
              <w:top w:val="single" w:sz="4" w:space="0" w:color="auto"/>
              <w:left w:val="nil"/>
              <w:bottom w:val="nil"/>
              <w:right w:val="single" w:sz="8" w:space="0" w:color="auto"/>
            </w:tcBorders>
            <w:shd w:val="clear" w:color="auto" w:fill="auto"/>
            <w:vAlign w:val="center"/>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0,029</w:t>
            </w:r>
          </w:p>
        </w:tc>
      </w:tr>
      <w:tr w:rsidR="00A46E99" w:rsidRPr="00A46E99" w:rsidTr="00977154">
        <w:trPr>
          <w:trHeight w:val="293"/>
          <w:jc w:val="center"/>
        </w:trPr>
        <w:tc>
          <w:tcPr>
            <w:tcW w:w="1094" w:type="pct"/>
            <w:vMerge/>
            <w:tcBorders>
              <w:top w:val="nil"/>
              <w:left w:val="single" w:sz="8" w:space="0" w:color="auto"/>
              <w:bottom w:val="single" w:sz="8" w:space="0" w:color="000000"/>
              <w:right w:val="single" w:sz="8" w:space="0" w:color="auto"/>
            </w:tcBorders>
            <w:vAlign w:val="center"/>
            <w:hideMark/>
          </w:tcPr>
          <w:p w:rsidR="00A46E99" w:rsidRPr="00A46E99" w:rsidRDefault="00A46E99" w:rsidP="00977154">
            <w:pPr>
              <w:rPr>
                <w:rFonts w:ascii="Times New Roman" w:hAnsi="Times New Roman" w:cs="Times New Roman"/>
                <w:sz w:val="18"/>
                <w:szCs w:val="18"/>
              </w:rPr>
            </w:pPr>
          </w:p>
        </w:tc>
        <w:tc>
          <w:tcPr>
            <w:tcW w:w="767" w:type="pct"/>
            <w:tcBorders>
              <w:top w:val="nil"/>
              <w:left w:val="nil"/>
              <w:bottom w:val="single" w:sz="4" w:space="0" w:color="auto"/>
              <w:right w:val="single" w:sz="8" w:space="0" w:color="auto"/>
            </w:tcBorders>
            <w:shd w:val="clear" w:color="auto" w:fill="auto"/>
            <w:noWrap/>
            <w:vAlign w:val="center"/>
            <w:hideMark/>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ГВС</w:t>
            </w:r>
          </w:p>
        </w:tc>
        <w:tc>
          <w:tcPr>
            <w:tcW w:w="523" w:type="pct"/>
            <w:tcBorders>
              <w:top w:val="single" w:sz="4" w:space="0" w:color="auto"/>
              <w:left w:val="nil"/>
              <w:bottom w:val="single" w:sz="4" w:space="0" w:color="auto"/>
              <w:right w:val="single" w:sz="4" w:space="0" w:color="auto"/>
            </w:tcBorders>
            <w:shd w:val="clear" w:color="auto" w:fill="auto"/>
            <w:noWrap/>
            <w:vAlign w:val="center"/>
            <w:hideMark/>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w:t>
            </w:r>
          </w:p>
        </w:tc>
        <w:tc>
          <w:tcPr>
            <w:tcW w:w="523" w:type="pct"/>
            <w:tcBorders>
              <w:top w:val="single" w:sz="4" w:space="0" w:color="auto"/>
              <w:left w:val="nil"/>
              <w:bottom w:val="single" w:sz="4" w:space="0" w:color="auto"/>
              <w:right w:val="single" w:sz="4" w:space="0" w:color="auto"/>
            </w:tcBorders>
            <w:shd w:val="clear" w:color="auto" w:fill="auto"/>
            <w:noWrap/>
            <w:vAlign w:val="center"/>
            <w:hideMark/>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w:t>
            </w:r>
          </w:p>
        </w:tc>
        <w:tc>
          <w:tcPr>
            <w:tcW w:w="523" w:type="pct"/>
            <w:tcBorders>
              <w:top w:val="single" w:sz="4" w:space="0" w:color="auto"/>
              <w:left w:val="nil"/>
              <w:bottom w:val="single" w:sz="4" w:space="0" w:color="auto"/>
              <w:right w:val="single" w:sz="4" w:space="0" w:color="auto"/>
            </w:tcBorders>
            <w:shd w:val="clear" w:color="auto" w:fill="auto"/>
            <w:noWrap/>
            <w:vAlign w:val="center"/>
            <w:hideMark/>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w:t>
            </w:r>
          </w:p>
        </w:tc>
        <w:tc>
          <w:tcPr>
            <w:tcW w:w="523" w:type="pct"/>
            <w:tcBorders>
              <w:top w:val="single" w:sz="4" w:space="0" w:color="auto"/>
              <w:left w:val="nil"/>
              <w:bottom w:val="single" w:sz="4" w:space="0" w:color="auto"/>
              <w:right w:val="single" w:sz="4" w:space="0" w:color="auto"/>
            </w:tcBorders>
            <w:shd w:val="clear" w:color="auto" w:fill="auto"/>
            <w:noWrap/>
            <w:vAlign w:val="center"/>
            <w:hideMark/>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w:t>
            </w:r>
          </w:p>
        </w:tc>
        <w:tc>
          <w:tcPr>
            <w:tcW w:w="523" w:type="pct"/>
            <w:tcBorders>
              <w:top w:val="single" w:sz="4" w:space="0" w:color="auto"/>
              <w:left w:val="nil"/>
              <w:bottom w:val="single" w:sz="4" w:space="0" w:color="auto"/>
              <w:right w:val="single" w:sz="4" w:space="0" w:color="auto"/>
            </w:tcBorders>
            <w:shd w:val="clear" w:color="auto" w:fill="auto"/>
            <w:noWrap/>
            <w:vAlign w:val="center"/>
            <w:hideMark/>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w:t>
            </w:r>
          </w:p>
        </w:tc>
        <w:tc>
          <w:tcPr>
            <w:tcW w:w="523" w:type="pct"/>
            <w:tcBorders>
              <w:top w:val="single" w:sz="4" w:space="0" w:color="auto"/>
              <w:left w:val="nil"/>
              <w:bottom w:val="single" w:sz="4" w:space="0" w:color="auto"/>
              <w:right w:val="single" w:sz="8" w:space="0" w:color="auto"/>
            </w:tcBorders>
            <w:shd w:val="clear" w:color="auto" w:fill="auto"/>
            <w:noWrap/>
            <w:vAlign w:val="center"/>
            <w:hideMark/>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w:t>
            </w:r>
          </w:p>
        </w:tc>
      </w:tr>
      <w:tr w:rsidR="00A46E99" w:rsidRPr="00A46E99" w:rsidTr="00977154">
        <w:trPr>
          <w:trHeight w:val="293"/>
          <w:jc w:val="center"/>
        </w:trPr>
        <w:tc>
          <w:tcPr>
            <w:tcW w:w="1094" w:type="pct"/>
            <w:vMerge/>
            <w:tcBorders>
              <w:top w:val="nil"/>
              <w:left w:val="single" w:sz="8" w:space="0" w:color="auto"/>
              <w:bottom w:val="single" w:sz="8" w:space="0" w:color="000000"/>
              <w:right w:val="single" w:sz="8" w:space="0" w:color="auto"/>
            </w:tcBorders>
            <w:vAlign w:val="center"/>
            <w:hideMark/>
          </w:tcPr>
          <w:p w:rsidR="00A46E99" w:rsidRPr="00A46E99" w:rsidRDefault="00A46E99" w:rsidP="00977154">
            <w:pPr>
              <w:rPr>
                <w:rFonts w:ascii="Times New Roman" w:hAnsi="Times New Roman" w:cs="Times New Roman"/>
                <w:sz w:val="18"/>
                <w:szCs w:val="18"/>
              </w:rPr>
            </w:pPr>
          </w:p>
        </w:tc>
        <w:tc>
          <w:tcPr>
            <w:tcW w:w="767" w:type="pct"/>
            <w:tcBorders>
              <w:top w:val="nil"/>
              <w:left w:val="nil"/>
              <w:bottom w:val="single" w:sz="8" w:space="0" w:color="auto"/>
              <w:right w:val="single" w:sz="8" w:space="0" w:color="auto"/>
            </w:tcBorders>
            <w:shd w:val="clear" w:color="auto" w:fill="auto"/>
            <w:noWrap/>
            <w:vAlign w:val="center"/>
            <w:hideMark/>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Вентиляция</w:t>
            </w:r>
          </w:p>
        </w:tc>
        <w:tc>
          <w:tcPr>
            <w:tcW w:w="523" w:type="pct"/>
            <w:tcBorders>
              <w:top w:val="nil"/>
              <w:left w:val="nil"/>
              <w:bottom w:val="single" w:sz="8" w:space="0" w:color="auto"/>
              <w:right w:val="single" w:sz="4" w:space="0" w:color="auto"/>
            </w:tcBorders>
            <w:shd w:val="clear" w:color="auto" w:fill="auto"/>
            <w:noWrap/>
            <w:vAlign w:val="center"/>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w:t>
            </w:r>
          </w:p>
        </w:tc>
        <w:tc>
          <w:tcPr>
            <w:tcW w:w="523" w:type="pct"/>
            <w:tcBorders>
              <w:top w:val="nil"/>
              <w:left w:val="nil"/>
              <w:bottom w:val="single" w:sz="8" w:space="0" w:color="auto"/>
              <w:right w:val="single" w:sz="4" w:space="0" w:color="auto"/>
            </w:tcBorders>
            <w:shd w:val="clear" w:color="auto" w:fill="auto"/>
            <w:noWrap/>
            <w:vAlign w:val="center"/>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w:t>
            </w:r>
          </w:p>
        </w:tc>
        <w:tc>
          <w:tcPr>
            <w:tcW w:w="523" w:type="pct"/>
            <w:tcBorders>
              <w:top w:val="nil"/>
              <w:left w:val="nil"/>
              <w:bottom w:val="single" w:sz="8" w:space="0" w:color="auto"/>
              <w:right w:val="single" w:sz="4" w:space="0" w:color="auto"/>
            </w:tcBorders>
            <w:shd w:val="clear" w:color="auto" w:fill="auto"/>
            <w:noWrap/>
            <w:vAlign w:val="center"/>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w:t>
            </w:r>
          </w:p>
        </w:tc>
        <w:tc>
          <w:tcPr>
            <w:tcW w:w="523" w:type="pct"/>
            <w:tcBorders>
              <w:top w:val="nil"/>
              <w:left w:val="nil"/>
              <w:bottom w:val="single" w:sz="8" w:space="0" w:color="auto"/>
              <w:right w:val="single" w:sz="4" w:space="0" w:color="auto"/>
            </w:tcBorders>
            <w:shd w:val="clear" w:color="auto" w:fill="auto"/>
            <w:noWrap/>
            <w:vAlign w:val="center"/>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w:t>
            </w:r>
          </w:p>
        </w:tc>
        <w:tc>
          <w:tcPr>
            <w:tcW w:w="523" w:type="pct"/>
            <w:tcBorders>
              <w:top w:val="nil"/>
              <w:left w:val="nil"/>
              <w:bottom w:val="single" w:sz="8" w:space="0" w:color="auto"/>
              <w:right w:val="single" w:sz="4" w:space="0" w:color="auto"/>
            </w:tcBorders>
            <w:shd w:val="clear" w:color="auto" w:fill="auto"/>
            <w:noWrap/>
            <w:vAlign w:val="center"/>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w:t>
            </w:r>
          </w:p>
        </w:tc>
        <w:tc>
          <w:tcPr>
            <w:tcW w:w="523" w:type="pct"/>
            <w:tcBorders>
              <w:top w:val="nil"/>
              <w:left w:val="nil"/>
              <w:bottom w:val="single" w:sz="8" w:space="0" w:color="auto"/>
              <w:right w:val="single" w:sz="8" w:space="0" w:color="auto"/>
            </w:tcBorders>
            <w:shd w:val="clear" w:color="auto" w:fill="auto"/>
            <w:noWrap/>
            <w:vAlign w:val="center"/>
          </w:tcPr>
          <w:p w:rsidR="00A46E99" w:rsidRPr="00A46E99" w:rsidRDefault="00A46E99" w:rsidP="00977154">
            <w:pPr>
              <w:jc w:val="right"/>
              <w:rPr>
                <w:rFonts w:ascii="Times New Roman" w:hAnsi="Times New Roman" w:cs="Times New Roman"/>
                <w:sz w:val="18"/>
                <w:szCs w:val="18"/>
              </w:rPr>
            </w:pPr>
            <w:r w:rsidRPr="00A46E99">
              <w:rPr>
                <w:rFonts w:ascii="Times New Roman" w:hAnsi="Times New Roman" w:cs="Times New Roman"/>
                <w:sz w:val="18"/>
                <w:szCs w:val="18"/>
              </w:rPr>
              <w:t>0</w:t>
            </w:r>
          </w:p>
        </w:tc>
      </w:tr>
    </w:tbl>
    <w:p w:rsidR="00A46E99" w:rsidRPr="00A46E99" w:rsidRDefault="00A46E99" w:rsidP="00A46E99">
      <w:pPr>
        <w:shd w:val="clear" w:color="auto" w:fill="FFFFFF"/>
        <w:spacing w:before="120" w:after="120"/>
        <w:jc w:val="right"/>
        <w:rPr>
          <w:rFonts w:ascii="Times New Roman" w:hAnsi="Times New Roman" w:cs="Times New Roman"/>
        </w:rPr>
      </w:pPr>
    </w:p>
    <w:p w:rsidR="00A46E99" w:rsidRPr="00A46E99" w:rsidRDefault="00A46E99" w:rsidP="00A46E99">
      <w:pPr>
        <w:pStyle w:val="1"/>
        <w:spacing w:before="0"/>
        <w:jc w:val="both"/>
        <w:rPr>
          <w:rFonts w:ascii="Times New Roman" w:hAnsi="Times New Roman"/>
          <w:sz w:val="24"/>
          <w:szCs w:val="24"/>
        </w:rPr>
      </w:pPr>
      <w:bookmarkStart w:id="17" w:name="_Toc19718410"/>
      <w:bookmarkStart w:id="18" w:name="_Toc44062238"/>
      <w:r w:rsidRPr="00A46E99">
        <w:rPr>
          <w:rFonts w:ascii="Times New Roman" w:hAnsi="Times New Roman"/>
          <w:sz w:val="24"/>
          <w:szCs w:val="24"/>
        </w:rPr>
        <w:t>Раздел 1, пункт 3.</w:t>
      </w:r>
      <w:bookmarkEnd w:id="17"/>
      <w:bookmarkEnd w:id="18"/>
    </w:p>
    <w:p w:rsidR="00A46E99" w:rsidRPr="00A46E99" w:rsidRDefault="00A46E99" w:rsidP="00A46E99">
      <w:pPr>
        <w:pStyle w:val="1"/>
        <w:spacing w:before="0"/>
        <w:jc w:val="both"/>
        <w:rPr>
          <w:rFonts w:ascii="Times New Roman" w:hAnsi="Times New Roman"/>
          <w:sz w:val="24"/>
          <w:szCs w:val="24"/>
        </w:rPr>
      </w:pPr>
      <w:bookmarkStart w:id="19" w:name="_Toc19718411"/>
      <w:bookmarkStart w:id="20" w:name="_Toc44062239"/>
      <w:r w:rsidRPr="00A46E99">
        <w:rPr>
          <w:rFonts w:ascii="Times New Roman" w:hAnsi="Times New Roman"/>
          <w:sz w:val="24"/>
          <w:szCs w:val="24"/>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9"/>
      <w:bookmarkEnd w:id="20"/>
    </w:p>
    <w:p w:rsidR="00A46E99" w:rsidRPr="00A46E99" w:rsidRDefault="00A46E99" w:rsidP="00A46E99">
      <w:pPr>
        <w:pStyle w:val="af4"/>
        <w:spacing w:before="100" w:line="336" w:lineRule="auto"/>
        <w:ind w:left="1080"/>
        <w:jc w:val="right"/>
        <w:rPr>
          <w:sz w:val="24"/>
          <w:szCs w:val="24"/>
        </w:rPr>
      </w:pPr>
      <w:r w:rsidRPr="00A46E99">
        <w:rPr>
          <w:sz w:val="24"/>
          <w:szCs w:val="24"/>
        </w:rPr>
        <w:t>Таблица 4</w:t>
      </w:r>
    </w:p>
    <w:p w:rsidR="00A46E99" w:rsidRPr="00A46E99" w:rsidRDefault="00A46E99" w:rsidP="00A46E99">
      <w:pPr>
        <w:shd w:val="clear" w:color="auto" w:fill="FFFFFF"/>
        <w:spacing w:before="120" w:after="120"/>
        <w:jc w:val="center"/>
        <w:rPr>
          <w:rFonts w:ascii="Times New Roman" w:hAnsi="Times New Roman" w:cs="Times New Roman"/>
          <w:b/>
        </w:rPr>
      </w:pPr>
      <w:r w:rsidRPr="00A46E99">
        <w:rPr>
          <w:rFonts w:ascii="Times New Roman" w:hAnsi="Times New Roman" w:cs="Times New Roman"/>
          <w:b/>
        </w:rPr>
        <w:t>Существующие зоны действия котельных Волотовского сп</w:t>
      </w:r>
    </w:p>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1"/>
        <w:gridCol w:w="1844"/>
        <w:gridCol w:w="26"/>
        <w:gridCol w:w="1828"/>
        <w:gridCol w:w="26"/>
        <w:gridCol w:w="1929"/>
        <w:gridCol w:w="1696"/>
        <w:gridCol w:w="1755"/>
      </w:tblGrid>
      <w:tr w:rsidR="00A46E99" w:rsidRPr="00A46E99" w:rsidTr="00977154">
        <w:trPr>
          <w:cantSplit/>
          <w:trHeight w:val="430"/>
          <w:tblHeader/>
          <w:jc w:val="center"/>
        </w:trPr>
        <w:tc>
          <w:tcPr>
            <w:tcW w:w="404" w:type="pct"/>
            <w:shd w:val="clear" w:color="auto" w:fill="auto"/>
            <w:vAlign w:val="center"/>
          </w:tcPr>
          <w:p w:rsidR="00A46E99" w:rsidRPr="00A46E99" w:rsidRDefault="00A46E99" w:rsidP="00977154">
            <w:pPr>
              <w:jc w:val="center"/>
              <w:rPr>
                <w:rFonts w:ascii="Times New Roman" w:hAnsi="Times New Roman" w:cs="Times New Roman"/>
                <w:b/>
                <w:bCs/>
                <w:sz w:val="18"/>
                <w:szCs w:val="18"/>
              </w:rPr>
            </w:pPr>
            <w:r w:rsidRPr="00A46E99">
              <w:rPr>
                <w:rFonts w:ascii="Times New Roman" w:hAnsi="Times New Roman" w:cs="Times New Roman"/>
                <w:b/>
                <w:bCs/>
                <w:sz w:val="18"/>
                <w:szCs w:val="18"/>
              </w:rPr>
              <w:t xml:space="preserve">№п/п </w:t>
            </w:r>
          </w:p>
        </w:tc>
        <w:tc>
          <w:tcPr>
            <w:tcW w:w="931" w:type="pct"/>
            <w:shd w:val="clear" w:color="auto" w:fill="auto"/>
            <w:vAlign w:val="center"/>
          </w:tcPr>
          <w:p w:rsidR="00A46E99" w:rsidRPr="00A46E99" w:rsidRDefault="00A46E99" w:rsidP="00977154">
            <w:pPr>
              <w:jc w:val="center"/>
              <w:rPr>
                <w:rFonts w:ascii="Times New Roman" w:hAnsi="Times New Roman" w:cs="Times New Roman"/>
                <w:b/>
                <w:bCs/>
                <w:sz w:val="18"/>
                <w:szCs w:val="18"/>
              </w:rPr>
            </w:pPr>
            <w:r w:rsidRPr="00A46E99">
              <w:rPr>
                <w:rFonts w:ascii="Times New Roman" w:hAnsi="Times New Roman" w:cs="Times New Roman"/>
                <w:b/>
                <w:bCs/>
                <w:sz w:val="18"/>
                <w:szCs w:val="18"/>
              </w:rPr>
              <w:t xml:space="preserve"> Котельная </w:t>
            </w:r>
          </w:p>
        </w:tc>
        <w:tc>
          <w:tcPr>
            <w:tcW w:w="936" w:type="pct"/>
            <w:gridSpan w:val="2"/>
            <w:shd w:val="clear" w:color="auto" w:fill="auto"/>
            <w:vAlign w:val="center"/>
          </w:tcPr>
          <w:p w:rsidR="00A46E99" w:rsidRPr="00A46E99" w:rsidRDefault="00A46E99" w:rsidP="00977154">
            <w:pPr>
              <w:jc w:val="center"/>
              <w:rPr>
                <w:rFonts w:ascii="Times New Roman" w:hAnsi="Times New Roman" w:cs="Times New Roman"/>
                <w:b/>
                <w:bCs/>
                <w:sz w:val="18"/>
                <w:szCs w:val="18"/>
              </w:rPr>
            </w:pPr>
            <w:r w:rsidRPr="00A46E99">
              <w:rPr>
                <w:rFonts w:ascii="Times New Roman" w:hAnsi="Times New Roman" w:cs="Times New Roman"/>
                <w:b/>
                <w:bCs/>
                <w:sz w:val="18"/>
                <w:szCs w:val="18"/>
              </w:rPr>
              <w:t xml:space="preserve"> Объем отапливаемого здания м куб. </w:t>
            </w:r>
          </w:p>
        </w:tc>
        <w:tc>
          <w:tcPr>
            <w:tcW w:w="987" w:type="pct"/>
            <w:gridSpan w:val="2"/>
            <w:shd w:val="clear" w:color="auto" w:fill="auto"/>
            <w:vAlign w:val="center"/>
          </w:tcPr>
          <w:p w:rsidR="00A46E99" w:rsidRPr="00A46E99" w:rsidRDefault="00A46E99" w:rsidP="00977154">
            <w:pPr>
              <w:jc w:val="center"/>
              <w:rPr>
                <w:rFonts w:ascii="Times New Roman" w:hAnsi="Times New Roman" w:cs="Times New Roman"/>
                <w:b/>
                <w:bCs/>
                <w:sz w:val="18"/>
                <w:szCs w:val="18"/>
              </w:rPr>
            </w:pPr>
            <w:r w:rsidRPr="00A46E99">
              <w:rPr>
                <w:rFonts w:ascii="Times New Roman" w:hAnsi="Times New Roman" w:cs="Times New Roman"/>
                <w:b/>
                <w:bCs/>
                <w:sz w:val="18"/>
                <w:szCs w:val="18"/>
              </w:rPr>
              <w:t xml:space="preserve"> Наименование потребителя </w:t>
            </w:r>
          </w:p>
        </w:tc>
        <w:tc>
          <w:tcPr>
            <w:tcW w:w="856" w:type="pct"/>
            <w:shd w:val="clear" w:color="auto" w:fill="auto"/>
            <w:vAlign w:val="center"/>
          </w:tcPr>
          <w:p w:rsidR="00A46E99" w:rsidRPr="00A46E99" w:rsidRDefault="00A46E99" w:rsidP="00977154">
            <w:pPr>
              <w:jc w:val="center"/>
              <w:rPr>
                <w:rFonts w:ascii="Times New Roman" w:hAnsi="Times New Roman" w:cs="Times New Roman"/>
                <w:b/>
                <w:bCs/>
                <w:sz w:val="18"/>
                <w:szCs w:val="18"/>
              </w:rPr>
            </w:pPr>
            <w:r w:rsidRPr="00A46E99">
              <w:rPr>
                <w:rFonts w:ascii="Times New Roman" w:hAnsi="Times New Roman" w:cs="Times New Roman"/>
                <w:b/>
                <w:bCs/>
                <w:sz w:val="18"/>
                <w:szCs w:val="18"/>
              </w:rPr>
              <w:t xml:space="preserve"> Группа потребителей </w:t>
            </w:r>
          </w:p>
        </w:tc>
        <w:tc>
          <w:tcPr>
            <w:tcW w:w="886" w:type="pct"/>
            <w:shd w:val="clear" w:color="auto" w:fill="auto"/>
            <w:vAlign w:val="center"/>
          </w:tcPr>
          <w:p w:rsidR="00A46E99" w:rsidRPr="00A46E99" w:rsidRDefault="00A46E99" w:rsidP="00977154">
            <w:pPr>
              <w:jc w:val="center"/>
              <w:rPr>
                <w:rFonts w:ascii="Times New Roman" w:hAnsi="Times New Roman" w:cs="Times New Roman"/>
                <w:b/>
                <w:bCs/>
                <w:sz w:val="18"/>
                <w:szCs w:val="18"/>
              </w:rPr>
            </w:pPr>
            <w:r w:rsidRPr="00A46E99">
              <w:rPr>
                <w:rFonts w:ascii="Times New Roman" w:hAnsi="Times New Roman" w:cs="Times New Roman"/>
                <w:b/>
                <w:bCs/>
                <w:sz w:val="18"/>
                <w:szCs w:val="18"/>
              </w:rPr>
              <w:t>Нагрузка потребителей, Гкал/час</w:t>
            </w:r>
          </w:p>
        </w:tc>
      </w:tr>
      <w:tr w:rsidR="00A46E99" w:rsidRPr="00A46E99" w:rsidTr="00977154">
        <w:trPr>
          <w:cantSplit/>
          <w:trHeight w:val="430"/>
          <w:jc w:val="center"/>
        </w:trPr>
        <w:tc>
          <w:tcPr>
            <w:tcW w:w="404" w:type="pct"/>
            <w:vMerge w:val="restart"/>
            <w:shd w:val="clear" w:color="auto" w:fill="auto"/>
            <w:vAlign w:val="center"/>
            <w:hideMark/>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1</w:t>
            </w:r>
          </w:p>
        </w:tc>
        <w:tc>
          <w:tcPr>
            <w:tcW w:w="931" w:type="pct"/>
            <w:vMerge w:val="restart"/>
            <w:shd w:val="clear" w:color="auto" w:fill="auto"/>
            <w:vAlign w:val="center"/>
            <w:hideMark/>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Котельная МБОУ СОШ и МБДОУ с. Волотово</w:t>
            </w:r>
          </w:p>
        </w:tc>
        <w:tc>
          <w:tcPr>
            <w:tcW w:w="936" w:type="pct"/>
            <w:gridSpan w:val="2"/>
            <w:shd w:val="clear" w:color="auto" w:fill="auto"/>
            <w:vAlign w:val="center"/>
            <w:hideMark/>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4187</w:t>
            </w:r>
          </w:p>
        </w:tc>
        <w:tc>
          <w:tcPr>
            <w:tcW w:w="987" w:type="pct"/>
            <w:gridSpan w:val="2"/>
            <w:shd w:val="clear" w:color="auto" w:fill="auto"/>
            <w:vAlign w:val="center"/>
            <w:hideMark/>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МБОУ «СОШ с. Волотово»</w:t>
            </w:r>
          </w:p>
        </w:tc>
        <w:tc>
          <w:tcPr>
            <w:tcW w:w="856" w:type="pct"/>
            <w:shd w:val="clear" w:color="auto" w:fill="auto"/>
            <w:vAlign w:val="center"/>
            <w:hideMark/>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Местный бюджет</w:t>
            </w:r>
          </w:p>
        </w:tc>
        <w:tc>
          <w:tcPr>
            <w:tcW w:w="886" w:type="pct"/>
            <w:vMerge w:val="restart"/>
            <w:shd w:val="clear" w:color="auto" w:fill="auto"/>
            <w:vAlign w:val="center"/>
            <w:hideMark/>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0,468</w:t>
            </w:r>
          </w:p>
        </w:tc>
      </w:tr>
      <w:tr w:rsidR="00A46E99" w:rsidRPr="00A46E99" w:rsidTr="00977154">
        <w:trPr>
          <w:cantSplit/>
          <w:trHeight w:val="430"/>
          <w:jc w:val="center"/>
        </w:trPr>
        <w:tc>
          <w:tcPr>
            <w:tcW w:w="404" w:type="pct"/>
            <w:vMerge/>
            <w:shd w:val="clear" w:color="auto" w:fill="auto"/>
            <w:vAlign w:val="center"/>
          </w:tcPr>
          <w:p w:rsidR="00A46E99" w:rsidRPr="00A46E99" w:rsidRDefault="00A46E99" w:rsidP="00977154">
            <w:pPr>
              <w:jc w:val="center"/>
              <w:rPr>
                <w:rFonts w:ascii="Times New Roman" w:hAnsi="Times New Roman" w:cs="Times New Roman"/>
                <w:sz w:val="18"/>
                <w:szCs w:val="18"/>
              </w:rPr>
            </w:pPr>
          </w:p>
        </w:tc>
        <w:tc>
          <w:tcPr>
            <w:tcW w:w="931" w:type="pct"/>
            <w:vMerge/>
            <w:shd w:val="clear" w:color="auto" w:fill="auto"/>
            <w:vAlign w:val="center"/>
          </w:tcPr>
          <w:p w:rsidR="00A46E99" w:rsidRPr="00A46E99" w:rsidRDefault="00A46E99" w:rsidP="00977154">
            <w:pPr>
              <w:jc w:val="center"/>
              <w:rPr>
                <w:rFonts w:ascii="Times New Roman" w:hAnsi="Times New Roman" w:cs="Times New Roman"/>
                <w:sz w:val="18"/>
                <w:szCs w:val="18"/>
              </w:rPr>
            </w:pPr>
          </w:p>
        </w:tc>
        <w:tc>
          <w:tcPr>
            <w:tcW w:w="936" w:type="pct"/>
            <w:gridSpan w:val="2"/>
            <w:shd w:val="clear" w:color="auto" w:fill="auto"/>
            <w:vAlign w:val="center"/>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1382</w:t>
            </w:r>
          </w:p>
        </w:tc>
        <w:tc>
          <w:tcPr>
            <w:tcW w:w="987" w:type="pct"/>
            <w:gridSpan w:val="2"/>
            <w:shd w:val="clear" w:color="auto" w:fill="auto"/>
            <w:vAlign w:val="center"/>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Пожарная часть</w:t>
            </w:r>
          </w:p>
        </w:tc>
        <w:tc>
          <w:tcPr>
            <w:tcW w:w="856" w:type="pct"/>
            <w:shd w:val="clear" w:color="auto" w:fill="auto"/>
            <w:vAlign w:val="center"/>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Местный бюджет</w:t>
            </w:r>
          </w:p>
        </w:tc>
        <w:tc>
          <w:tcPr>
            <w:tcW w:w="886" w:type="pct"/>
            <w:vMerge/>
            <w:shd w:val="clear" w:color="auto" w:fill="auto"/>
            <w:vAlign w:val="center"/>
          </w:tcPr>
          <w:p w:rsidR="00A46E99" w:rsidRPr="00A46E99" w:rsidRDefault="00A46E99" w:rsidP="00977154">
            <w:pPr>
              <w:jc w:val="center"/>
              <w:rPr>
                <w:rFonts w:ascii="Times New Roman" w:hAnsi="Times New Roman" w:cs="Times New Roman"/>
                <w:sz w:val="18"/>
                <w:szCs w:val="18"/>
              </w:rPr>
            </w:pPr>
          </w:p>
        </w:tc>
      </w:tr>
      <w:tr w:rsidR="00A46E99" w:rsidRPr="00A46E99" w:rsidTr="00977154">
        <w:trPr>
          <w:cantSplit/>
          <w:trHeight w:val="430"/>
          <w:jc w:val="center"/>
        </w:trPr>
        <w:tc>
          <w:tcPr>
            <w:tcW w:w="404" w:type="pct"/>
            <w:vMerge/>
            <w:shd w:val="clear" w:color="auto" w:fill="auto"/>
            <w:vAlign w:val="center"/>
          </w:tcPr>
          <w:p w:rsidR="00A46E99" w:rsidRPr="00A46E99" w:rsidRDefault="00A46E99" w:rsidP="00977154">
            <w:pPr>
              <w:jc w:val="center"/>
              <w:rPr>
                <w:rFonts w:ascii="Times New Roman" w:hAnsi="Times New Roman" w:cs="Times New Roman"/>
                <w:sz w:val="18"/>
                <w:szCs w:val="18"/>
              </w:rPr>
            </w:pPr>
          </w:p>
        </w:tc>
        <w:tc>
          <w:tcPr>
            <w:tcW w:w="931" w:type="pct"/>
            <w:vMerge/>
            <w:shd w:val="clear" w:color="auto" w:fill="auto"/>
            <w:vAlign w:val="center"/>
          </w:tcPr>
          <w:p w:rsidR="00A46E99" w:rsidRPr="00A46E99" w:rsidRDefault="00A46E99" w:rsidP="00977154">
            <w:pPr>
              <w:jc w:val="center"/>
              <w:rPr>
                <w:rFonts w:ascii="Times New Roman" w:hAnsi="Times New Roman" w:cs="Times New Roman"/>
                <w:sz w:val="18"/>
                <w:szCs w:val="18"/>
              </w:rPr>
            </w:pPr>
          </w:p>
        </w:tc>
        <w:tc>
          <w:tcPr>
            <w:tcW w:w="936" w:type="pct"/>
            <w:gridSpan w:val="2"/>
            <w:shd w:val="clear" w:color="auto" w:fill="auto"/>
            <w:vAlign w:val="center"/>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12382</w:t>
            </w:r>
          </w:p>
        </w:tc>
        <w:tc>
          <w:tcPr>
            <w:tcW w:w="987" w:type="pct"/>
            <w:gridSpan w:val="2"/>
            <w:shd w:val="clear" w:color="auto" w:fill="auto"/>
            <w:vAlign w:val="center"/>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Детский сад «Родничок»</w:t>
            </w:r>
          </w:p>
        </w:tc>
        <w:tc>
          <w:tcPr>
            <w:tcW w:w="856" w:type="pct"/>
            <w:shd w:val="clear" w:color="auto" w:fill="auto"/>
            <w:vAlign w:val="center"/>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Местный бюджет</w:t>
            </w:r>
          </w:p>
        </w:tc>
        <w:tc>
          <w:tcPr>
            <w:tcW w:w="886" w:type="pct"/>
            <w:vMerge/>
            <w:shd w:val="clear" w:color="auto" w:fill="auto"/>
            <w:vAlign w:val="center"/>
          </w:tcPr>
          <w:p w:rsidR="00A46E99" w:rsidRPr="00A46E99" w:rsidRDefault="00A46E99" w:rsidP="00977154">
            <w:pPr>
              <w:jc w:val="center"/>
              <w:rPr>
                <w:rFonts w:ascii="Times New Roman" w:hAnsi="Times New Roman" w:cs="Times New Roman"/>
                <w:sz w:val="18"/>
                <w:szCs w:val="18"/>
              </w:rPr>
            </w:pPr>
          </w:p>
        </w:tc>
      </w:tr>
      <w:tr w:rsidR="00A46E99" w:rsidRPr="00A46E99" w:rsidTr="00977154">
        <w:trPr>
          <w:cantSplit/>
          <w:trHeight w:val="300"/>
          <w:jc w:val="center"/>
        </w:trPr>
        <w:tc>
          <w:tcPr>
            <w:tcW w:w="3258" w:type="pct"/>
            <w:gridSpan w:val="6"/>
            <w:shd w:val="clear" w:color="auto" w:fill="auto"/>
            <w:vAlign w:val="center"/>
            <w:hideMark/>
          </w:tcPr>
          <w:p w:rsidR="00A46E99" w:rsidRPr="00A46E99" w:rsidRDefault="00A46E99" w:rsidP="00977154">
            <w:pPr>
              <w:jc w:val="center"/>
              <w:rPr>
                <w:rFonts w:ascii="Times New Roman" w:hAnsi="Times New Roman" w:cs="Times New Roman"/>
                <w:b/>
                <w:bCs/>
                <w:sz w:val="18"/>
                <w:szCs w:val="18"/>
              </w:rPr>
            </w:pPr>
            <w:r w:rsidRPr="00A46E99">
              <w:rPr>
                <w:rFonts w:ascii="Times New Roman" w:hAnsi="Times New Roman" w:cs="Times New Roman"/>
                <w:b/>
                <w:bCs/>
                <w:sz w:val="18"/>
                <w:szCs w:val="18"/>
              </w:rPr>
              <w:t xml:space="preserve"> ИТОГО Котельная МБОУ СОШ и МБДОУ с. Волотово </w:t>
            </w:r>
          </w:p>
        </w:tc>
        <w:tc>
          <w:tcPr>
            <w:tcW w:w="856" w:type="pct"/>
            <w:shd w:val="clear" w:color="auto" w:fill="auto"/>
            <w:vAlign w:val="center"/>
            <w:hideMark/>
          </w:tcPr>
          <w:p w:rsidR="00A46E99" w:rsidRPr="00A46E99" w:rsidRDefault="00A46E99" w:rsidP="00977154">
            <w:pPr>
              <w:jc w:val="center"/>
              <w:rPr>
                <w:rFonts w:ascii="Times New Roman" w:hAnsi="Times New Roman" w:cs="Times New Roman"/>
                <w:b/>
                <w:bCs/>
                <w:sz w:val="18"/>
                <w:szCs w:val="18"/>
              </w:rPr>
            </w:pPr>
            <w:r w:rsidRPr="00A46E99">
              <w:rPr>
                <w:rFonts w:ascii="Times New Roman" w:hAnsi="Times New Roman" w:cs="Times New Roman"/>
                <w:b/>
                <w:bCs/>
                <w:sz w:val="18"/>
                <w:szCs w:val="18"/>
              </w:rPr>
              <w:t> </w:t>
            </w:r>
          </w:p>
        </w:tc>
        <w:tc>
          <w:tcPr>
            <w:tcW w:w="886" w:type="pct"/>
            <w:shd w:val="clear" w:color="auto" w:fill="auto"/>
            <w:vAlign w:val="center"/>
          </w:tcPr>
          <w:p w:rsidR="00A46E99" w:rsidRPr="00A46E99" w:rsidRDefault="00A46E99" w:rsidP="00977154">
            <w:pPr>
              <w:jc w:val="center"/>
              <w:rPr>
                <w:rFonts w:ascii="Times New Roman" w:hAnsi="Times New Roman" w:cs="Times New Roman"/>
                <w:b/>
                <w:bCs/>
                <w:sz w:val="18"/>
                <w:szCs w:val="18"/>
              </w:rPr>
            </w:pPr>
            <w:r w:rsidRPr="00A46E99">
              <w:rPr>
                <w:rFonts w:ascii="Times New Roman" w:hAnsi="Times New Roman" w:cs="Times New Roman"/>
                <w:b/>
                <w:bCs/>
                <w:sz w:val="18"/>
                <w:szCs w:val="18"/>
              </w:rPr>
              <w:t>0,468</w:t>
            </w:r>
          </w:p>
        </w:tc>
      </w:tr>
      <w:tr w:rsidR="00A46E99" w:rsidRPr="00A46E99" w:rsidTr="00977154">
        <w:trPr>
          <w:cantSplit/>
          <w:trHeight w:val="430"/>
          <w:jc w:val="center"/>
        </w:trPr>
        <w:tc>
          <w:tcPr>
            <w:tcW w:w="404" w:type="pct"/>
            <w:shd w:val="clear" w:color="auto" w:fill="auto"/>
            <w:vAlign w:val="center"/>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2</w:t>
            </w:r>
          </w:p>
        </w:tc>
        <w:tc>
          <w:tcPr>
            <w:tcW w:w="944" w:type="pct"/>
            <w:gridSpan w:val="2"/>
            <w:shd w:val="clear" w:color="auto" w:fill="auto"/>
            <w:vAlign w:val="center"/>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Котельная амбулатории с. Волотово</w:t>
            </w:r>
          </w:p>
        </w:tc>
        <w:tc>
          <w:tcPr>
            <w:tcW w:w="936" w:type="pct"/>
            <w:gridSpan w:val="2"/>
            <w:shd w:val="clear" w:color="auto" w:fill="auto"/>
            <w:vAlign w:val="center"/>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1380</w:t>
            </w:r>
          </w:p>
        </w:tc>
        <w:tc>
          <w:tcPr>
            <w:tcW w:w="974" w:type="pct"/>
            <w:shd w:val="clear" w:color="auto" w:fill="auto"/>
            <w:vAlign w:val="center"/>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Волотовская участковая больница</w:t>
            </w:r>
          </w:p>
        </w:tc>
        <w:tc>
          <w:tcPr>
            <w:tcW w:w="856" w:type="pct"/>
            <w:shd w:val="clear" w:color="auto" w:fill="auto"/>
            <w:vAlign w:val="center"/>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Областной бюджет</w:t>
            </w:r>
          </w:p>
        </w:tc>
        <w:tc>
          <w:tcPr>
            <w:tcW w:w="886" w:type="pct"/>
            <w:shd w:val="clear" w:color="auto" w:fill="auto"/>
            <w:vAlign w:val="center"/>
          </w:tcPr>
          <w:p w:rsidR="00A46E99" w:rsidRPr="00A46E99" w:rsidRDefault="00A46E99" w:rsidP="00977154">
            <w:pPr>
              <w:jc w:val="center"/>
              <w:rPr>
                <w:rFonts w:ascii="Times New Roman" w:hAnsi="Times New Roman" w:cs="Times New Roman"/>
                <w:sz w:val="18"/>
                <w:szCs w:val="18"/>
              </w:rPr>
            </w:pPr>
            <w:r w:rsidRPr="00A46E99">
              <w:rPr>
                <w:rFonts w:ascii="Times New Roman" w:hAnsi="Times New Roman" w:cs="Times New Roman"/>
                <w:sz w:val="18"/>
                <w:szCs w:val="18"/>
              </w:rPr>
              <w:t>0,029</w:t>
            </w:r>
          </w:p>
        </w:tc>
      </w:tr>
      <w:tr w:rsidR="00A46E99" w:rsidRPr="00A46E99" w:rsidTr="00977154">
        <w:trPr>
          <w:cantSplit/>
          <w:trHeight w:val="300"/>
          <w:jc w:val="center"/>
        </w:trPr>
        <w:tc>
          <w:tcPr>
            <w:tcW w:w="3258" w:type="pct"/>
            <w:gridSpan w:val="6"/>
            <w:shd w:val="clear" w:color="auto" w:fill="auto"/>
            <w:vAlign w:val="center"/>
            <w:hideMark/>
          </w:tcPr>
          <w:p w:rsidR="00A46E99" w:rsidRPr="00A46E99" w:rsidRDefault="00A46E99" w:rsidP="00977154">
            <w:pPr>
              <w:jc w:val="center"/>
              <w:rPr>
                <w:rFonts w:ascii="Times New Roman" w:hAnsi="Times New Roman" w:cs="Times New Roman"/>
                <w:b/>
                <w:bCs/>
                <w:sz w:val="18"/>
                <w:szCs w:val="18"/>
              </w:rPr>
            </w:pPr>
            <w:r w:rsidRPr="00A46E99">
              <w:rPr>
                <w:rFonts w:ascii="Times New Roman" w:hAnsi="Times New Roman" w:cs="Times New Roman"/>
                <w:b/>
                <w:bCs/>
                <w:sz w:val="18"/>
                <w:szCs w:val="18"/>
              </w:rPr>
              <w:t xml:space="preserve"> ИТОГО Котельная амбулатории с. Волотово </w:t>
            </w:r>
          </w:p>
        </w:tc>
        <w:tc>
          <w:tcPr>
            <w:tcW w:w="856" w:type="pct"/>
            <w:shd w:val="clear" w:color="auto" w:fill="auto"/>
            <w:vAlign w:val="center"/>
            <w:hideMark/>
          </w:tcPr>
          <w:p w:rsidR="00A46E99" w:rsidRPr="00A46E99" w:rsidRDefault="00A46E99" w:rsidP="00977154">
            <w:pPr>
              <w:jc w:val="center"/>
              <w:rPr>
                <w:rFonts w:ascii="Times New Roman" w:hAnsi="Times New Roman" w:cs="Times New Roman"/>
                <w:b/>
                <w:bCs/>
                <w:sz w:val="18"/>
                <w:szCs w:val="18"/>
              </w:rPr>
            </w:pPr>
            <w:r w:rsidRPr="00A46E99">
              <w:rPr>
                <w:rFonts w:ascii="Times New Roman" w:hAnsi="Times New Roman" w:cs="Times New Roman"/>
                <w:b/>
                <w:bCs/>
                <w:sz w:val="18"/>
                <w:szCs w:val="18"/>
              </w:rPr>
              <w:t> </w:t>
            </w:r>
          </w:p>
        </w:tc>
        <w:tc>
          <w:tcPr>
            <w:tcW w:w="886" w:type="pct"/>
            <w:shd w:val="clear" w:color="auto" w:fill="auto"/>
            <w:vAlign w:val="center"/>
          </w:tcPr>
          <w:p w:rsidR="00A46E99" w:rsidRPr="00A46E99" w:rsidRDefault="00A46E99" w:rsidP="00977154">
            <w:pPr>
              <w:jc w:val="center"/>
              <w:rPr>
                <w:rFonts w:ascii="Times New Roman" w:hAnsi="Times New Roman" w:cs="Times New Roman"/>
                <w:b/>
                <w:bCs/>
                <w:sz w:val="18"/>
                <w:szCs w:val="18"/>
              </w:rPr>
            </w:pPr>
            <w:r w:rsidRPr="00A46E99">
              <w:rPr>
                <w:rFonts w:ascii="Times New Roman" w:hAnsi="Times New Roman" w:cs="Times New Roman"/>
                <w:b/>
                <w:bCs/>
                <w:sz w:val="18"/>
                <w:szCs w:val="18"/>
              </w:rPr>
              <w:t>0,029</w:t>
            </w:r>
          </w:p>
        </w:tc>
      </w:tr>
      <w:tr w:rsidR="00A46E99" w:rsidRPr="00A46E99" w:rsidTr="00977154">
        <w:trPr>
          <w:cantSplit/>
          <w:trHeight w:val="300"/>
          <w:jc w:val="center"/>
        </w:trPr>
        <w:tc>
          <w:tcPr>
            <w:tcW w:w="3258" w:type="pct"/>
            <w:gridSpan w:val="6"/>
            <w:shd w:val="clear" w:color="auto" w:fill="auto"/>
            <w:vAlign w:val="center"/>
            <w:hideMark/>
          </w:tcPr>
          <w:p w:rsidR="00A46E99" w:rsidRPr="00A46E99" w:rsidRDefault="009C12F9" w:rsidP="00977154">
            <w:pPr>
              <w:jc w:val="center"/>
              <w:rPr>
                <w:rFonts w:ascii="Times New Roman" w:hAnsi="Times New Roman" w:cs="Times New Roman"/>
                <w:b/>
                <w:bCs/>
                <w:sz w:val="18"/>
                <w:szCs w:val="18"/>
              </w:rPr>
            </w:pPr>
            <w:r>
              <w:rPr>
                <w:rFonts w:ascii="Times New Roman" w:hAnsi="Times New Roman" w:cs="Times New Roman"/>
                <w:b/>
                <w:bCs/>
                <w:sz w:val="18"/>
                <w:szCs w:val="18"/>
              </w:rPr>
              <w:t xml:space="preserve"> ВСЕГО</w:t>
            </w:r>
            <w:r w:rsidR="00A46E99" w:rsidRPr="00A46E99">
              <w:rPr>
                <w:rFonts w:ascii="Times New Roman" w:hAnsi="Times New Roman" w:cs="Times New Roman"/>
                <w:b/>
                <w:bCs/>
                <w:sz w:val="18"/>
                <w:szCs w:val="18"/>
              </w:rPr>
              <w:t>:</w:t>
            </w:r>
          </w:p>
        </w:tc>
        <w:tc>
          <w:tcPr>
            <w:tcW w:w="856" w:type="pct"/>
            <w:shd w:val="clear" w:color="auto" w:fill="auto"/>
            <w:vAlign w:val="center"/>
            <w:hideMark/>
          </w:tcPr>
          <w:p w:rsidR="00A46E99" w:rsidRPr="00A46E99" w:rsidRDefault="00A46E99" w:rsidP="00977154">
            <w:pPr>
              <w:jc w:val="center"/>
              <w:rPr>
                <w:rFonts w:ascii="Times New Roman" w:hAnsi="Times New Roman" w:cs="Times New Roman"/>
                <w:b/>
                <w:bCs/>
                <w:sz w:val="18"/>
                <w:szCs w:val="18"/>
              </w:rPr>
            </w:pPr>
            <w:r w:rsidRPr="00A46E99">
              <w:rPr>
                <w:rFonts w:ascii="Times New Roman" w:hAnsi="Times New Roman" w:cs="Times New Roman"/>
                <w:b/>
                <w:bCs/>
                <w:sz w:val="18"/>
                <w:szCs w:val="18"/>
              </w:rPr>
              <w:t> </w:t>
            </w:r>
          </w:p>
        </w:tc>
        <w:tc>
          <w:tcPr>
            <w:tcW w:w="886" w:type="pct"/>
            <w:shd w:val="clear" w:color="auto" w:fill="auto"/>
            <w:vAlign w:val="center"/>
          </w:tcPr>
          <w:p w:rsidR="00A46E99" w:rsidRPr="00A46E99" w:rsidRDefault="00A46E99" w:rsidP="00977154">
            <w:pPr>
              <w:jc w:val="center"/>
              <w:rPr>
                <w:rFonts w:ascii="Times New Roman" w:hAnsi="Times New Roman" w:cs="Times New Roman"/>
                <w:b/>
                <w:bCs/>
                <w:sz w:val="18"/>
                <w:szCs w:val="18"/>
              </w:rPr>
            </w:pPr>
            <w:r w:rsidRPr="00A46E99">
              <w:rPr>
                <w:rFonts w:ascii="Times New Roman" w:hAnsi="Times New Roman" w:cs="Times New Roman"/>
                <w:b/>
                <w:bCs/>
                <w:sz w:val="18"/>
                <w:szCs w:val="18"/>
              </w:rPr>
              <w:t>0,497</w:t>
            </w:r>
          </w:p>
        </w:tc>
      </w:tr>
    </w:tbl>
    <w:p w:rsidR="00A46E99" w:rsidRPr="00A46E99" w:rsidRDefault="00A46E99" w:rsidP="00A46E99">
      <w:pPr>
        <w:pStyle w:val="af9"/>
      </w:pPr>
      <w:bookmarkStart w:id="21" w:name="_Toc19718414"/>
      <w:bookmarkStart w:id="22" w:name="_Toc44062240"/>
      <w:r w:rsidRPr="00A46E99">
        <w:br w:type="page"/>
      </w:r>
    </w:p>
    <w:p w:rsidR="00A46E99" w:rsidRPr="00A46E99" w:rsidRDefault="00A46E99" w:rsidP="00A46E99">
      <w:pPr>
        <w:pStyle w:val="1"/>
        <w:spacing w:before="0"/>
        <w:jc w:val="center"/>
        <w:rPr>
          <w:rFonts w:ascii="Times New Roman" w:hAnsi="Times New Roman"/>
          <w:sz w:val="24"/>
          <w:szCs w:val="24"/>
        </w:rPr>
      </w:pPr>
      <w:r w:rsidRPr="00A46E99">
        <w:rPr>
          <w:rFonts w:ascii="Times New Roman" w:hAnsi="Times New Roman"/>
          <w:sz w:val="24"/>
          <w:szCs w:val="24"/>
        </w:rPr>
        <w:lastRenderedPageBreak/>
        <w:t>Раздел 2</w:t>
      </w:r>
      <w:bookmarkEnd w:id="21"/>
      <w:bookmarkEnd w:id="22"/>
    </w:p>
    <w:p w:rsidR="00A46E99" w:rsidRPr="00A46E99" w:rsidRDefault="00A46E99" w:rsidP="00A46E99">
      <w:pPr>
        <w:pStyle w:val="1"/>
        <w:spacing w:before="0"/>
        <w:jc w:val="center"/>
        <w:rPr>
          <w:rFonts w:ascii="Times New Roman" w:hAnsi="Times New Roman"/>
          <w:sz w:val="24"/>
          <w:szCs w:val="24"/>
        </w:rPr>
      </w:pPr>
      <w:bookmarkStart w:id="23" w:name="_Toc19718415"/>
      <w:bookmarkStart w:id="24" w:name="_Toc44062241"/>
      <w:r w:rsidRPr="00A46E99">
        <w:rPr>
          <w:rFonts w:ascii="Times New Roman" w:hAnsi="Times New Roman"/>
          <w:sz w:val="24"/>
          <w:szCs w:val="24"/>
        </w:rPr>
        <w:t>Существующие и перспективные балансы располагаемой тепловой мощности источников тепловой энергии и тепловой нагрузки потребителей</w:t>
      </w:r>
      <w:bookmarkEnd w:id="23"/>
      <w:bookmarkEnd w:id="24"/>
    </w:p>
    <w:p w:rsidR="00A46E99" w:rsidRPr="00A46E99" w:rsidRDefault="00A46E99" w:rsidP="00A46E99">
      <w:pPr>
        <w:pStyle w:val="1"/>
        <w:spacing w:before="0"/>
        <w:jc w:val="both"/>
        <w:rPr>
          <w:rFonts w:ascii="Times New Roman" w:hAnsi="Times New Roman"/>
          <w:sz w:val="24"/>
          <w:szCs w:val="24"/>
        </w:rPr>
      </w:pPr>
      <w:bookmarkStart w:id="25" w:name="_Toc19718416"/>
      <w:bookmarkStart w:id="26" w:name="_Toc44062242"/>
      <w:r w:rsidRPr="00A46E99">
        <w:rPr>
          <w:rFonts w:ascii="Times New Roman" w:hAnsi="Times New Roman"/>
          <w:sz w:val="24"/>
          <w:szCs w:val="24"/>
        </w:rPr>
        <w:t>Раздел 2, пункт 1.</w:t>
      </w:r>
      <w:bookmarkEnd w:id="25"/>
      <w:bookmarkEnd w:id="26"/>
    </w:p>
    <w:p w:rsidR="00A46E99" w:rsidRPr="00A46E99" w:rsidRDefault="00A46E99" w:rsidP="00A46E99">
      <w:pPr>
        <w:pStyle w:val="1"/>
        <w:spacing w:before="0"/>
        <w:jc w:val="both"/>
        <w:rPr>
          <w:rFonts w:ascii="Times New Roman" w:hAnsi="Times New Roman"/>
          <w:sz w:val="24"/>
          <w:szCs w:val="24"/>
        </w:rPr>
      </w:pPr>
      <w:bookmarkStart w:id="27" w:name="_Toc19718417"/>
      <w:bookmarkStart w:id="28" w:name="_Toc44062243"/>
      <w:r w:rsidRPr="00A46E99">
        <w:rPr>
          <w:rFonts w:ascii="Times New Roman" w:hAnsi="Times New Roman"/>
          <w:sz w:val="24"/>
          <w:szCs w:val="24"/>
        </w:rPr>
        <w:t>Описание существующих и перспективных зон действия систем теплоснабжения и источников тепловой энергии.</w:t>
      </w:r>
      <w:bookmarkEnd w:id="27"/>
      <w:bookmarkEnd w:id="28"/>
    </w:p>
    <w:p w:rsidR="00A46E99" w:rsidRPr="00A46E99" w:rsidRDefault="00A46E99" w:rsidP="00A46E99">
      <w:pPr>
        <w:ind w:firstLine="708"/>
        <w:jc w:val="both"/>
        <w:rPr>
          <w:rFonts w:ascii="Times New Roman" w:hAnsi="Times New Roman" w:cs="Times New Roman"/>
        </w:rPr>
      </w:pPr>
      <w:bookmarkStart w:id="29" w:name="_Toc19718418"/>
      <w:bookmarkStart w:id="30" w:name="_Toc44062244"/>
      <w:r w:rsidRPr="00A46E99">
        <w:rPr>
          <w:rFonts w:ascii="Times New Roman" w:hAnsi="Times New Roman" w:cs="Times New Roman"/>
        </w:rPr>
        <w:t>Теплоснабжение Волотовского сельского поселения осуществляется двумя котельными. На базе указанных источников теплоты сформированы системы распределительных тепловых сетей, обеспечивающие транспорт теплоты по водяным тепловым сетям для целей отопления. Распределительные тепловые сети находятся на балансе АО «Теплоком».</w:t>
      </w:r>
    </w:p>
    <w:p w:rsidR="00A46E99" w:rsidRPr="00A46E99" w:rsidRDefault="00A46E99" w:rsidP="00A46E99">
      <w:pPr>
        <w:pStyle w:val="1"/>
        <w:spacing w:before="0"/>
        <w:rPr>
          <w:rFonts w:ascii="Times New Roman" w:hAnsi="Times New Roman"/>
          <w:sz w:val="24"/>
          <w:szCs w:val="24"/>
        </w:rPr>
      </w:pPr>
      <w:r w:rsidRPr="00A46E99">
        <w:rPr>
          <w:rFonts w:ascii="Times New Roman" w:hAnsi="Times New Roman"/>
          <w:sz w:val="24"/>
          <w:szCs w:val="24"/>
        </w:rPr>
        <w:t>Раздел 2, пункт 2.</w:t>
      </w:r>
      <w:bookmarkEnd w:id="29"/>
      <w:bookmarkEnd w:id="30"/>
    </w:p>
    <w:p w:rsidR="00A46E99" w:rsidRPr="00A46E99" w:rsidRDefault="00A46E99" w:rsidP="00A46E99">
      <w:pPr>
        <w:pStyle w:val="1"/>
        <w:spacing w:before="0"/>
        <w:rPr>
          <w:rFonts w:ascii="Times New Roman" w:hAnsi="Times New Roman"/>
          <w:sz w:val="24"/>
          <w:szCs w:val="24"/>
        </w:rPr>
      </w:pPr>
      <w:bookmarkStart w:id="31" w:name="_Toc19718419"/>
      <w:bookmarkStart w:id="32" w:name="_Toc44062245"/>
      <w:r w:rsidRPr="00A46E99">
        <w:rPr>
          <w:rFonts w:ascii="Times New Roman" w:hAnsi="Times New Roman"/>
          <w:sz w:val="24"/>
          <w:szCs w:val="24"/>
        </w:rPr>
        <w:t>Описание существующих и перспективных зон действия индивидуальных источников тепловой энергии.</w:t>
      </w:r>
      <w:bookmarkEnd w:id="31"/>
      <w:bookmarkEnd w:id="32"/>
    </w:p>
    <w:p w:rsidR="00A46E99" w:rsidRPr="00A46E99" w:rsidRDefault="00A46E99" w:rsidP="00A46E99">
      <w:pPr>
        <w:ind w:firstLine="567"/>
        <w:jc w:val="both"/>
        <w:rPr>
          <w:rFonts w:ascii="Times New Roman" w:hAnsi="Times New Roman" w:cs="Times New Roman"/>
        </w:rPr>
      </w:pPr>
      <w:r w:rsidRPr="00A46E99">
        <w:rPr>
          <w:rFonts w:ascii="Times New Roman" w:hAnsi="Times New Roman" w:cs="Times New Roman"/>
        </w:rPr>
        <w:tab/>
        <w:t>Зоны действия индивидуального теплоснабжения в настоящее время ограничиваются индивидуальными жилыми домами с использованием индивидуальных источников тепловой энергии и многоквартирными жилыми домами с индивидуальными поквартирными источниками тепловой энергии. Теплообеспечение всей малоэтажной индивидуальной застройки в Волотовском сельском поселении также предполагается применить с использованием индивидуальных источников тепловой энергии.</w:t>
      </w:r>
    </w:p>
    <w:p w:rsidR="00A46E99" w:rsidRPr="00A46E99" w:rsidRDefault="00A46E99" w:rsidP="00A46E99">
      <w:pPr>
        <w:pStyle w:val="1"/>
        <w:spacing w:before="0"/>
        <w:rPr>
          <w:rFonts w:ascii="Times New Roman" w:hAnsi="Times New Roman"/>
          <w:sz w:val="24"/>
          <w:szCs w:val="24"/>
        </w:rPr>
      </w:pPr>
      <w:bookmarkStart w:id="33" w:name="_Toc19718420"/>
      <w:bookmarkStart w:id="34" w:name="_Toc44062246"/>
      <w:r w:rsidRPr="00A46E99">
        <w:rPr>
          <w:rFonts w:ascii="Times New Roman" w:hAnsi="Times New Roman"/>
          <w:sz w:val="24"/>
          <w:szCs w:val="24"/>
        </w:rPr>
        <w:t>Раздел 2, пункт 3.</w:t>
      </w:r>
      <w:bookmarkEnd w:id="33"/>
      <w:bookmarkEnd w:id="34"/>
    </w:p>
    <w:p w:rsidR="00A46E99" w:rsidRPr="00A46E99" w:rsidRDefault="00A46E99" w:rsidP="00A46E99">
      <w:pPr>
        <w:pStyle w:val="1"/>
        <w:keepNext w:val="0"/>
        <w:spacing w:before="0"/>
        <w:rPr>
          <w:rFonts w:ascii="Times New Roman" w:hAnsi="Times New Roman"/>
          <w:sz w:val="24"/>
          <w:szCs w:val="24"/>
        </w:rPr>
      </w:pPr>
      <w:bookmarkStart w:id="35" w:name="_Toc19718421"/>
      <w:bookmarkStart w:id="36" w:name="_Toc44062247"/>
      <w:r w:rsidRPr="00A46E99">
        <w:rPr>
          <w:rFonts w:ascii="Times New Roman" w:hAnsi="Times New Roman"/>
          <w:sz w:val="24"/>
          <w:szCs w:val="24"/>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35"/>
      <w:bookmarkEnd w:id="36"/>
    </w:p>
    <w:p w:rsidR="00A46E99" w:rsidRPr="00A46E99" w:rsidRDefault="00A46E99" w:rsidP="00A46E99">
      <w:pPr>
        <w:jc w:val="right"/>
        <w:rPr>
          <w:rFonts w:ascii="Times New Roman" w:hAnsi="Times New Roman" w:cs="Times New Roman"/>
        </w:rPr>
        <w:sectPr w:rsidR="00A46E99" w:rsidRPr="00A46E99" w:rsidSect="00977154">
          <w:pgSz w:w="11906" w:h="16838"/>
          <w:pgMar w:top="850" w:right="1134" w:bottom="1701" w:left="1134" w:header="720" w:footer="709" w:gutter="0"/>
          <w:cols w:space="720"/>
          <w:docGrid w:linePitch="360"/>
        </w:sectPr>
      </w:pPr>
    </w:p>
    <w:p w:rsidR="00A46E99" w:rsidRPr="00A46E99" w:rsidRDefault="00A46E99" w:rsidP="00A46E99">
      <w:pPr>
        <w:jc w:val="right"/>
        <w:rPr>
          <w:rFonts w:ascii="Times New Roman" w:hAnsi="Times New Roman" w:cs="Times New Roman"/>
        </w:rPr>
      </w:pPr>
      <w:r w:rsidRPr="00A46E99">
        <w:rPr>
          <w:rFonts w:ascii="Times New Roman" w:hAnsi="Times New Roman" w:cs="Times New Roman"/>
        </w:rPr>
        <w:lastRenderedPageBreak/>
        <w:t>Таблица 5.1</w:t>
      </w:r>
    </w:p>
    <w:tbl>
      <w:tblPr>
        <w:tblW w:w="4996" w:type="pct"/>
        <w:jc w:val="center"/>
        <w:tblLayout w:type="fixed"/>
        <w:tblCellMar>
          <w:left w:w="0" w:type="dxa"/>
          <w:right w:w="0" w:type="dxa"/>
        </w:tblCellMar>
        <w:tblLook w:val="01E0"/>
      </w:tblPr>
      <w:tblGrid>
        <w:gridCol w:w="442"/>
        <w:gridCol w:w="1903"/>
        <w:gridCol w:w="1189"/>
        <w:gridCol w:w="9"/>
        <w:gridCol w:w="1269"/>
        <w:gridCol w:w="9"/>
        <w:gridCol w:w="1411"/>
        <w:gridCol w:w="6"/>
        <w:gridCol w:w="1411"/>
        <w:gridCol w:w="6"/>
        <w:gridCol w:w="1129"/>
        <w:gridCol w:w="6"/>
        <w:gridCol w:w="1291"/>
        <w:gridCol w:w="1674"/>
        <w:gridCol w:w="11"/>
        <w:gridCol w:w="2508"/>
        <w:gridCol w:w="11"/>
      </w:tblGrid>
      <w:tr w:rsidR="00A46E99" w:rsidRPr="00A46E99" w:rsidTr="00977154">
        <w:trPr>
          <w:trHeight w:hRule="exact" w:val="2581"/>
          <w:jc w:val="center"/>
        </w:trPr>
        <w:tc>
          <w:tcPr>
            <w:tcW w:w="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ind w:left="39" w:right="35"/>
              <w:jc w:val="center"/>
              <w:rPr>
                <w:rFonts w:ascii="Times New Roman" w:hAnsi="Times New Roman" w:cs="Times New Roman"/>
                <w:b/>
              </w:rPr>
            </w:pPr>
            <w:r w:rsidRPr="00A46E99">
              <w:rPr>
                <w:rFonts w:ascii="Times New Roman" w:hAnsi="Times New Roman" w:cs="Times New Roman"/>
                <w:b/>
                <w:w w:val="104"/>
              </w:rPr>
              <w:t xml:space="preserve">№ </w:t>
            </w:r>
            <w:r w:rsidRPr="00A46E99">
              <w:rPr>
                <w:rFonts w:ascii="Times New Roman" w:hAnsi="Times New Roman" w:cs="Times New Roman"/>
                <w:b/>
                <w:w w:val="107"/>
              </w:rPr>
              <w:t>п/п</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ind w:left="39" w:right="35"/>
              <w:jc w:val="center"/>
              <w:rPr>
                <w:rFonts w:ascii="Times New Roman" w:hAnsi="Times New Roman" w:cs="Times New Roman"/>
                <w:b/>
              </w:rPr>
            </w:pPr>
            <w:r w:rsidRPr="00A46E99">
              <w:rPr>
                <w:rFonts w:ascii="Times New Roman" w:hAnsi="Times New Roman" w:cs="Times New Roman"/>
                <w:b/>
                <w:spacing w:val="1"/>
                <w:w w:val="107"/>
              </w:rPr>
              <w:t>Н</w:t>
            </w:r>
            <w:r w:rsidRPr="00A46E99">
              <w:rPr>
                <w:rFonts w:ascii="Times New Roman" w:hAnsi="Times New Roman" w:cs="Times New Roman"/>
                <w:b/>
                <w:spacing w:val="1"/>
                <w:w w:val="112"/>
              </w:rPr>
              <w:t>а</w:t>
            </w:r>
            <w:r w:rsidRPr="00A46E99">
              <w:rPr>
                <w:rFonts w:ascii="Times New Roman" w:hAnsi="Times New Roman" w:cs="Times New Roman"/>
                <w:b/>
                <w:w w:val="107"/>
              </w:rPr>
              <w:t>и</w:t>
            </w:r>
            <w:r w:rsidRPr="00A46E99">
              <w:rPr>
                <w:rFonts w:ascii="Times New Roman" w:hAnsi="Times New Roman" w:cs="Times New Roman"/>
                <w:b/>
                <w:spacing w:val="1"/>
                <w:w w:val="107"/>
              </w:rPr>
              <w:t>м</w:t>
            </w:r>
            <w:r w:rsidRPr="00A46E99">
              <w:rPr>
                <w:rFonts w:ascii="Times New Roman" w:hAnsi="Times New Roman" w:cs="Times New Roman"/>
                <w:b/>
                <w:w w:val="99"/>
              </w:rPr>
              <w:t>е</w:t>
            </w:r>
            <w:r w:rsidRPr="00A46E99">
              <w:rPr>
                <w:rFonts w:ascii="Times New Roman" w:hAnsi="Times New Roman" w:cs="Times New Roman"/>
                <w:b/>
                <w:w w:val="107"/>
              </w:rPr>
              <w:t>н</w:t>
            </w:r>
            <w:r w:rsidRPr="00A46E99">
              <w:rPr>
                <w:rFonts w:ascii="Times New Roman" w:hAnsi="Times New Roman" w:cs="Times New Roman"/>
                <w:b/>
                <w:spacing w:val="1"/>
                <w:w w:val="99"/>
              </w:rPr>
              <w:t>о</w:t>
            </w:r>
            <w:r w:rsidRPr="00A46E99">
              <w:rPr>
                <w:rFonts w:ascii="Times New Roman" w:hAnsi="Times New Roman" w:cs="Times New Roman"/>
                <w:b/>
                <w:w w:val="114"/>
              </w:rPr>
              <w:t>в</w:t>
            </w:r>
            <w:r w:rsidRPr="00A46E99">
              <w:rPr>
                <w:rFonts w:ascii="Times New Roman" w:hAnsi="Times New Roman" w:cs="Times New Roman"/>
                <w:b/>
                <w:spacing w:val="1"/>
                <w:w w:val="112"/>
              </w:rPr>
              <w:t>а</w:t>
            </w:r>
            <w:r w:rsidRPr="00A46E99">
              <w:rPr>
                <w:rFonts w:ascii="Times New Roman" w:hAnsi="Times New Roman" w:cs="Times New Roman"/>
                <w:b/>
                <w:w w:val="107"/>
              </w:rPr>
              <w:t>ни</w:t>
            </w:r>
            <w:r w:rsidRPr="00A46E99">
              <w:rPr>
                <w:rFonts w:ascii="Times New Roman" w:hAnsi="Times New Roman" w:cs="Times New Roman"/>
                <w:b/>
                <w:w w:val="99"/>
              </w:rPr>
              <w:t xml:space="preserve">е </w:t>
            </w:r>
            <w:r w:rsidRPr="00A46E99">
              <w:rPr>
                <w:rFonts w:ascii="Times New Roman" w:hAnsi="Times New Roman" w:cs="Times New Roman"/>
                <w:b/>
                <w:w w:val="107"/>
              </w:rPr>
              <w:t>и</w:t>
            </w:r>
            <w:r w:rsidRPr="00A46E99">
              <w:rPr>
                <w:rFonts w:ascii="Times New Roman" w:hAnsi="Times New Roman" w:cs="Times New Roman"/>
                <w:b/>
                <w:spacing w:val="-2"/>
                <w:w w:val="99"/>
              </w:rPr>
              <w:t>с</w:t>
            </w:r>
            <w:r w:rsidRPr="00A46E99">
              <w:rPr>
                <w:rFonts w:ascii="Times New Roman" w:hAnsi="Times New Roman" w:cs="Times New Roman"/>
                <w:b/>
                <w:spacing w:val="5"/>
                <w:w w:val="112"/>
              </w:rPr>
              <w:t>т</w:t>
            </w:r>
            <w:r w:rsidRPr="00A46E99">
              <w:rPr>
                <w:rFonts w:ascii="Times New Roman" w:hAnsi="Times New Roman" w:cs="Times New Roman"/>
                <w:b/>
                <w:spacing w:val="1"/>
                <w:w w:val="99"/>
              </w:rPr>
              <w:t>о</w:t>
            </w:r>
            <w:r w:rsidRPr="00A46E99">
              <w:rPr>
                <w:rFonts w:ascii="Times New Roman" w:hAnsi="Times New Roman" w:cs="Times New Roman"/>
                <w:b/>
                <w:w w:val="111"/>
              </w:rPr>
              <w:t>ч</w:t>
            </w:r>
            <w:r w:rsidRPr="00A46E99">
              <w:rPr>
                <w:rFonts w:ascii="Times New Roman" w:hAnsi="Times New Roman" w:cs="Times New Roman"/>
                <w:b/>
                <w:w w:val="107"/>
              </w:rPr>
              <w:t>ни</w:t>
            </w:r>
            <w:r w:rsidRPr="00A46E99">
              <w:rPr>
                <w:rFonts w:ascii="Times New Roman" w:hAnsi="Times New Roman" w:cs="Times New Roman"/>
                <w:b/>
                <w:spacing w:val="-2"/>
                <w:w w:val="118"/>
              </w:rPr>
              <w:t>к</w:t>
            </w:r>
            <w:r w:rsidRPr="00A46E99">
              <w:rPr>
                <w:rFonts w:ascii="Times New Roman" w:hAnsi="Times New Roman" w:cs="Times New Roman"/>
                <w:b/>
                <w:w w:val="112"/>
              </w:rPr>
              <w:t xml:space="preserve">а </w:t>
            </w:r>
            <w:r w:rsidRPr="00A46E99">
              <w:rPr>
                <w:rFonts w:ascii="Times New Roman" w:hAnsi="Times New Roman" w:cs="Times New Roman"/>
                <w:b/>
                <w:spacing w:val="3"/>
                <w:w w:val="112"/>
              </w:rPr>
              <w:t>т</w:t>
            </w:r>
            <w:r w:rsidRPr="00A46E99">
              <w:rPr>
                <w:rFonts w:ascii="Times New Roman" w:hAnsi="Times New Roman" w:cs="Times New Roman"/>
                <w:b/>
                <w:w w:val="99"/>
              </w:rPr>
              <w:t>е</w:t>
            </w:r>
            <w:r w:rsidRPr="00A46E99">
              <w:rPr>
                <w:rFonts w:ascii="Times New Roman" w:hAnsi="Times New Roman" w:cs="Times New Roman"/>
                <w:b/>
                <w:w w:val="107"/>
              </w:rPr>
              <w:t>п</w:t>
            </w:r>
            <w:r w:rsidRPr="00A46E99">
              <w:rPr>
                <w:rFonts w:ascii="Times New Roman" w:hAnsi="Times New Roman" w:cs="Times New Roman"/>
                <w:b/>
                <w:spacing w:val="-1"/>
                <w:w w:val="112"/>
              </w:rPr>
              <w:t>л</w:t>
            </w:r>
            <w:r w:rsidRPr="00A46E99">
              <w:rPr>
                <w:rFonts w:ascii="Times New Roman" w:hAnsi="Times New Roman" w:cs="Times New Roman"/>
                <w:b/>
                <w:spacing w:val="1"/>
                <w:w w:val="99"/>
              </w:rPr>
              <w:t>о</w:t>
            </w:r>
            <w:r w:rsidRPr="00A46E99">
              <w:rPr>
                <w:rFonts w:ascii="Times New Roman" w:hAnsi="Times New Roman" w:cs="Times New Roman"/>
                <w:b/>
                <w:w w:val="99"/>
              </w:rPr>
              <w:t>с</w:t>
            </w:r>
            <w:r w:rsidRPr="00A46E99">
              <w:rPr>
                <w:rFonts w:ascii="Times New Roman" w:hAnsi="Times New Roman" w:cs="Times New Roman"/>
                <w:b/>
                <w:w w:val="107"/>
              </w:rPr>
              <w:t>н</w:t>
            </w:r>
            <w:r w:rsidRPr="00A46E99">
              <w:rPr>
                <w:rFonts w:ascii="Times New Roman" w:hAnsi="Times New Roman" w:cs="Times New Roman"/>
                <w:b/>
                <w:spacing w:val="1"/>
                <w:w w:val="112"/>
              </w:rPr>
              <w:t>а</w:t>
            </w:r>
            <w:r w:rsidRPr="00A46E99">
              <w:rPr>
                <w:rFonts w:ascii="Times New Roman" w:hAnsi="Times New Roman" w:cs="Times New Roman"/>
                <w:b/>
                <w:spacing w:val="1"/>
                <w:w w:val="97"/>
              </w:rPr>
              <w:t>б</w:t>
            </w:r>
            <w:r w:rsidRPr="00A46E99">
              <w:rPr>
                <w:rFonts w:ascii="Times New Roman" w:hAnsi="Times New Roman" w:cs="Times New Roman"/>
                <w:b/>
                <w:spacing w:val="-3"/>
                <w:w w:val="104"/>
              </w:rPr>
              <w:t>ж</w:t>
            </w:r>
            <w:r w:rsidRPr="00A46E99">
              <w:rPr>
                <w:rFonts w:ascii="Times New Roman" w:hAnsi="Times New Roman" w:cs="Times New Roman"/>
                <w:b/>
                <w:w w:val="99"/>
              </w:rPr>
              <w:t>е</w:t>
            </w:r>
            <w:r w:rsidRPr="00A46E99">
              <w:rPr>
                <w:rFonts w:ascii="Times New Roman" w:hAnsi="Times New Roman" w:cs="Times New Roman"/>
                <w:b/>
                <w:w w:val="107"/>
              </w:rPr>
              <w:t>ни</w:t>
            </w:r>
            <w:r w:rsidRPr="00A46E99">
              <w:rPr>
                <w:rFonts w:ascii="Times New Roman" w:hAnsi="Times New Roman" w:cs="Times New Roman"/>
                <w:b/>
                <w:w w:val="117"/>
              </w:rPr>
              <w:t>я</w:t>
            </w:r>
          </w:p>
        </w:tc>
        <w:tc>
          <w:tcPr>
            <w:tcW w:w="41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ind w:left="40" w:right="34"/>
              <w:jc w:val="center"/>
              <w:rPr>
                <w:rFonts w:ascii="Times New Roman" w:hAnsi="Times New Roman" w:cs="Times New Roman"/>
                <w:b/>
              </w:rPr>
            </w:pPr>
            <w:r w:rsidRPr="00A46E99">
              <w:rPr>
                <w:rFonts w:ascii="Times New Roman" w:hAnsi="Times New Roman" w:cs="Times New Roman"/>
                <w:b/>
                <w:w w:val="103"/>
              </w:rPr>
              <w:t>У</w:t>
            </w:r>
            <w:r w:rsidRPr="00A46E99">
              <w:rPr>
                <w:rFonts w:ascii="Times New Roman" w:hAnsi="Times New Roman" w:cs="Times New Roman"/>
                <w:b/>
                <w:spacing w:val="-2"/>
                <w:w w:val="99"/>
              </w:rPr>
              <w:t>с</w:t>
            </w:r>
            <w:r w:rsidRPr="00A46E99">
              <w:rPr>
                <w:rFonts w:ascii="Times New Roman" w:hAnsi="Times New Roman" w:cs="Times New Roman"/>
                <w:b/>
                <w:spacing w:val="5"/>
                <w:w w:val="112"/>
              </w:rPr>
              <w:t>т</w:t>
            </w:r>
            <w:r w:rsidRPr="00A46E99">
              <w:rPr>
                <w:rFonts w:ascii="Times New Roman" w:hAnsi="Times New Roman" w:cs="Times New Roman"/>
                <w:b/>
                <w:spacing w:val="1"/>
                <w:w w:val="112"/>
              </w:rPr>
              <w:t>а</w:t>
            </w:r>
            <w:r w:rsidRPr="00A46E99">
              <w:rPr>
                <w:rFonts w:ascii="Times New Roman" w:hAnsi="Times New Roman" w:cs="Times New Roman"/>
                <w:b/>
                <w:spacing w:val="-2"/>
                <w:w w:val="107"/>
              </w:rPr>
              <w:t>н</w:t>
            </w:r>
            <w:r w:rsidRPr="00A46E99">
              <w:rPr>
                <w:rFonts w:ascii="Times New Roman" w:hAnsi="Times New Roman" w:cs="Times New Roman"/>
                <w:b/>
                <w:spacing w:val="1"/>
                <w:w w:val="99"/>
              </w:rPr>
              <w:t>о</w:t>
            </w:r>
            <w:r w:rsidRPr="00A46E99">
              <w:rPr>
                <w:rFonts w:ascii="Times New Roman" w:hAnsi="Times New Roman" w:cs="Times New Roman"/>
                <w:b/>
                <w:w w:val="114"/>
              </w:rPr>
              <w:t>в</w:t>
            </w:r>
            <w:r w:rsidRPr="00A46E99">
              <w:rPr>
                <w:rFonts w:ascii="Times New Roman" w:hAnsi="Times New Roman" w:cs="Times New Roman"/>
                <w:b/>
                <w:spacing w:val="1"/>
                <w:w w:val="112"/>
              </w:rPr>
              <w:t>л</w:t>
            </w:r>
            <w:r w:rsidRPr="00A46E99">
              <w:rPr>
                <w:rFonts w:ascii="Times New Roman" w:hAnsi="Times New Roman" w:cs="Times New Roman"/>
                <w:b/>
                <w:w w:val="99"/>
              </w:rPr>
              <w:t>е</w:t>
            </w:r>
            <w:r w:rsidRPr="00A46E99">
              <w:rPr>
                <w:rFonts w:ascii="Times New Roman" w:hAnsi="Times New Roman" w:cs="Times New Roman"/>
                <w:b/>
                <w:w w:val="107"/>
              </w:rPr>
              <w:t>нн</w:t>
            </w:r>
            <w:r w:rsidRPr="00A46E99">
              <w:rPr>
                <w:rFonts w:ascii="Times New Roman" w:hAnsi="Times New Roman" w:cs="Times New Roman"/>
                <w:b/>
                <w:spacing w:val="1"/>
                <w:w w:val="112"/>
              </w:rPr>
              <w:t>а</w:t>
            </w:r>
            <w:r w:rsidRPr="00A46E99">
              <w:rPr>
                <w:rFonts w:ascii="Times New Roman" w:hAnsi="Times New Roman" w:cs="Times New Roman"/>
                <w:b/>
                <w:w w:val="117"/>
              </w:rPr>
              <w:t xml:space="preserve">я </w:t>
            </w:r>
            <w:r w:rsidRPr="00A46E99">
              <w:rPr>
                <w:rFonts w:ascii="Times New Roman" w:hAnsi="Times New Roman" w:cs="Times New Roman"/>
                <w:b/>
                <w:spacing w:val="3"/>
                <w:w w:val="112"/>
              </w:rPr>
              <w:t>т</w:t>
            </w:r>
            <w:r w:rsidRPr="00A46E99">
              <w:rPr>
                <w:rFonts w:ascii="Times New Roman" w:hAnsi="Times New Roman" w:cs="Times New Roman"/>
                <w:b/>
                <w:w w:val="99"/>
              </w:rPr>
              <w:t>е</w:t>
            </w:r>
            <w:r w:rsidRPr="00A46E99">
              <w:rPr>
                <w:rFonts w:ascii="Times New Roman" w:hAnsi="Times New Roman" w:cs="Times New Roman"/>
                <w:b/>
                <w:w w:val="107"/>
              </w:rPr>
              <w:t>п</w:t>
            </w:r>
            <w:r w:rsidRPr="00A46E99">
              <w:rPr>
                <w:rFonts w:ascii="Times New Roman" w:hAnsi="Times New Roman" w:cs="Times New Roman"/>
                <w:b/>
                <w:spacing w:val="-1"/>
                <w:w w:val="112"/>
              </w:rPr>
              <w:t>л</w:t>
            </w:r>
            <w:r w:rsidRPr="00A46E99">
              <w:rPr>
                <w:rFonts w:ascii="Times New Roman" w:hAnsi="Times New Roman" w:cs="Times New Roman"/>
                <w:b/>
                <w:spacing w:val="1"/>
                <w:w w:val="99"/>
              </w:rPr>
              <w:t>о</w:t>
            </w:r>
            <w:r w:rsidRPr="00A46E99">
              <w:rPr>
                <w:rFonts w:ascii="Times New Roman" w:hAnsi="Times New Roman" w:cs="Times New Roman"/>
                <w:b/>
                <w:w w:val="114"/>
              </w:rPr>
              <w:t>в</w:t>
            </w:r>
            <w:r w:rsidRPr="00A46E99">
              <w:rPr>
                <w:rFonts w:ascii="Times New Roman" w:hAnsi="Times New Roman" w:cs="Times New Roman"/>
                <w:b/>
                <w:spacing w:val="1"/>
                <w:w w:val="112"/>
              </w:rPr>
              <w:t>а</w:t>
            </w:r>
            <w:r w:rsidRPr="00A46E99">
              <w:rPr>
                <w:rFonts w:ascii="Times New Roman" w:hAnsi="Times New Roman" w:cs="Times New Roman"/>
                <w:b/>
                <w:w w:val="117"/>
              </w:rPr>
              <w:t xml:space="preserve">я </w:t>
            </w:r>
            <w:r w:rsidRPr="00A46E99">
              <w:rPr>
                <w:rFonts w:ascii="Times New Roman" w:hAnsi="Times New Roman" w:cs="Times New Roman"/>
                <w:b/>
                <w:spacing w:val="1"/>
                <w:w w:val="106"/>
              </w:rPr>
              <w:t>мо</w:t>
            </w:r>
            <w:r w:rsidRPr="00A46E99">
              <w:rPr>
                <w:rFonts w:ascii="Times New Roman" w:hAnsi="Times New Roman" w:cs="Times New Roman"/>
                <w:b/>
                <w:spacing w:val="2"/>
                <w:w w:val="106"/>
              </w:rPr>
              <w:t>щ</w:t>
            </w:r>
            <w:r w:rsidRPr="00A46E99">
              <w:rPr>
                <w:rFonts w:ascii="Times New Roman" w:hAnsi="Times New Roman" w:cs="Times New Roman"/>
                <w:b/>
                <w:spacing w:val="-2"/>
                <w:w w:val="106"/>
              </w:rPr>
              <w:t>н</w:t>
            </w:r>
            <w:r w:rsidRPr="00A46E99">
              <w:rPr>
                <w:rFonts w:ascii="Times New Roman" w:hAnsi="Times New Roman" w:cs="Times New Roman"/>
                <w:b/>
                <w:spacing w:val="1"/>
                <w:w w:val="106"/>
              </w:rPr>
              <w:t>о</w:t>
            </w:r>
            <w:r w:rsidRPr="00A46E99">
              <w:rPr>
                <w:rFonts w:ascii="Times New Roman" w:hAnsi="Times New Roman" w:cs="Times New Roman"/>
                <w:b/>
                <w:spacing w:val="-2"/>
                <w:w w:val="106"/>
              </w:rPr>
              <w:t>с</w:t>
            </w:r>
            <w:r w:rsidRPr="00A46E99">
              <w:rPr>
                <w:rFonts w:ascii="Times New Roman" w:hAnsi="Times New Roman" w:cs="Times New Roman"/>
                <w:b/>
                <w:spacing w:val="3"/>
                <w:w w:val="106"/>
              </w:rPr>
              <w:t>т</w:t>
            </w:r>
            <w:r w:rsidRPr="00A46E99">
              <w:rPr>
                <w:rFonts w:ascii="Times New Roman" w:hAnsi="Times New Roman" w:cs="Times New Roman"/>
                <w:b/>
                <w:w w:val="106"/>
              </w:rPr>
              <w:t>ь</w:t>
            </w:r>
          </w:p>
        </w:tc>
        <w:tc>
          <w:tcPr>
            <w:tcW w:w="44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ind w:left="39" w:right="35"/>
              <w:jc w:val="center"/>
              <w:rPr>
                <w:rFonts w:ascii="Times New Roman" w:hAnsi="Times New Roman" w:cs="Times New Roman"/>
                <w:b/>
              </w:rPr>
            </w:pPr>
            <w:r w:rsidRPr="00A46E99">
              <w:rPr>
                <w:rFonts w:ascii="Times New Roman" w:hAnsi="Times New Roman" w:cs="Times New Roman"/>
                <w:b/>
                <w:spacing w:val="1"/>
                <w:w w:val="109"/>
              </w:rPr>
              <w:t>Р</w:t>
            </w:r>
            <w:r w:rsidRPr="00A46E99">
              <w:rPr>
                <w:rFonts w:ascii="Times New Roman" w:hAnsi="Times New Roman" w:cs="Times New Roman"/>
                <w:b/>
                <w:spacing w:val="1"/>
                <w:w w:val="112"/>
              </w:rPr>
              <w:t>а</w:t>
            </w:r>
            <w:r w:rsidRPr="00A46E99">
              <w:rPr>
                <w:rFonts w:ascii="Times New Roman" w:hAnsi="Times New Roman" w:cs="Times New Roman"/>
                <w:b/>
                <w:w w:val="99"/>
              </w:rPr>
              <w:t>с</w:t>
            </w:r>
            <w:r w:rsidRPr="00A46E99">
              <w:rPr>
                <w:rFonts w:ascii="Times New Roman" w:hAnsi="Times New Roman" w:cs="Times New Roman"/>
                <w:b/>
                <w:w w:val="107"/>
              </w:rPr>
              <w:t>п</w:t>
            </w:r>
            <w:r w:rsidRPr="00A46E99">
              <w:rPr>
                <w:rFonts w:ascii="Times New Roman" w:hAnsi="Times New Roman" w:cs="Times New Roman"/>
                <w:b/>
                <w:spacing w:val="1"/>
                <w:w w:val="99"/>
              </w:rPr>
              <w:t>о</w:t>
            </w:r>
            <w:r w:rsidRPr="00A46E99">
              <w:rPr>
                <w:rFonts w:ascii="Times New Roman" w:hAnsi="Times New Roman" w:cs="Times New Roman"/>
                <w:b/>
                <w:spacing w:val="1"/>
                <w:w w:val="112"/>
              </w:rPr>
              <w:t>ла</w:t>
            </w:r>
            <w:r w:rsidRPr="00A46E99">
              <w:rPr>
                <w:rFonts w:ascii="Times New Roman" w:hAnsi="Times New Roman" w:cs="Times New Roman"/>
                <w:b/>
                <w:spacing w:val="-2"/>
                <w:w w:val="110"/>
              </w:rPr>
              <w:t>г</w:t>
            </w:r>
            <w:r w:rsidRPr="00A46E99">
              <w:rPr>
                <w:rFonts w:ascii="Times New Roman" w:hAnsi="Times New Roman" w:cs="Times New Roman"/>
                <w:b/>
                <w:spacing w:val="1"/>
                <w:w w:val="112"/>
              </w:rPr>
              <w:t>а</w:t>
            </w:r>
            <w:r w:rsidRPr="00A46E99">
              <w:rPr>
                <w:rFonts w:ascii="Times New Roman" w:hAnsi="Times New Roman" w:cs="Times New Roman"/>
                <w:b/>
                <w:w w:val="99"/>
              </w:rPr>
              <w:t>е</w:t>
            </w:r>
            <w:r w:rsidRPr="00A46E99">
              <w:rPr>
                <w:rFonts w:ascii="Times New Roman" w:hAnsi="Times New Roman" w:cs="Times New Roman"/>
                <w:b/>
                <w:spacing w:val="1"/>
                <w:w w:val="107"/>
              </w:rPr>
              <w:t>м</w:t>
            </w:r>
            <w:r w:rsidRPr="00A46E99">
              <w:rPr>
                <w:rFonts w:ascii="Times New Roman" w:hAnsi="Times New Roman" w:cs="Times New Roman"/>
                <w:b/>
                <w:spacing w:val="1"/>
                <w:w w:val="112"/>
              </w:rPr>
              <w:t>а</w:t>
            </w:r>
            <w:r w:rsidRPr="00A46E99">
              <w:rPr>
                <w:rFonts w:ascii="Times New Roman" w:hAnsi="Times New Roman" w:cs="Times New Roman"/>
                <w:b/>
                <w:w w:val="117"/>
              </w:rPr>
              <w:t xml:space="preserve">я </w:t>
            </w:r>
            <w:r w:rsidRPr="00A46E99">
              <w:rPr>
                <w:rFonts w:ascii="Times New Roman" w:hAnsi="Times New Roman" w:cs="Times New Roman"/>
                <w:b/>
                <w:spacing w:val="3"/>
                <w:w w:val="112"/>
              </w:rPr>
              <w:t>т</w:t>
            </w:r>
            <w:r w:rsidRPr="00A46E99">
              <w:rPr>
                <w:rFonts w:ascii="Times New Roman" w:hAnsi="Times New Roman" w:cs="Times New Roman"/>
                <w:b/>
                <w:w w:val="99"/>
              </w:rPr>
              <w:t>е</w:t>
            </w:r>
            <w:r w:rsidRPr="00A46E99">
              <w:rPr>
                <w:rFonts w:ascii="Times New Roman" w:hAnsi="Times New Roman" w:cs="Times New Roman"/>
                <w:b/>
                <w:w w:val="107"/>
              </w:rPr>
              <w:t>п</w:t>
            </w:r>
            <w:r w:rsidRPr="00A46E99">
              <w:rPr>
                <w:rFonts w:ascii="Times New Roman" w:hAnsi="Times New Roman" w:cs="Times New Roman"/>
                <w:b/>
                <w:spacing w:val="-1"/>
                <w:w w:val="112"/>
              </w:rPr>
              <w:t>л</w:t>
            </w:r>
            <w:r w:rsidRPr="00A46E99">
              <w:rPr>
                <w:rFonts w:ascii="Times New Roman" w:hAnsi="Times New Roman" w:cs="Times New Roman"/>
                <w:b/>
                <w:spacing w:val="1"/>
                <w:w w:val="99"/>
              </w:rPr>
              <w:t>о</w:t>
            </w:r>
            <w:r w:rsidRPr="00A46E99">
              <w:rPr>
                <w:rFonts w:ascii="Times New Roman" w:hAnsi="Times New Roman" w:cs="Times New Roman"/>
                <w:b/>
                <w:w w:val="114"/>
              </w:rPr>
              <w:t>в</w:t>
            </w:r>
            <w:r w:rsidRPr="00A46E99">
              <w:rPr>
                <w:rFonts w:ascii="Times New Roman" w:hAnsi="Times New Roman" w:cs="Times New Roman"/>
                <w:b/>
                <w:spacing w:val="1"/>
                <w:w w:val="112"/>
              </w:rPr>
              <w:t>а</w:t>
            </w:r>
            <w:r w:rsidRPr="00A46E99">
              <w:rPr>
                <w:rFonts w:ascii="Times New Roman" w:hAnsi="Times New Roman" w:cs="Times New Roman"/>
                <w:b/>
                <w:w w:val="117"/>
              </w:rPr>
              <w:t xml:space="preserve">я </w:t>
            </w:r>
            <w:r w:rsidRPr="00A46E99">
              <w:rPr>
                <w:rFonts w:ascii="Times New Roman" w:hAnsi="Times New Roman" w:cs="Times New Roman"/>
                <w:b/>
                <w:spacing w:val="1"/>
                <w:w w:val="106"/>
              </w:rPr>
              <w:t>мо</w:t>
            </w:r>
            <w:r w:rsidRPr="00A46E99">
              <w:rPr>
                <w:rFonts w:ascii="Times New Roman" w:hAnsi="Times New Roman" w:cs="Times New Roman"/>
                <w:b/>
                <w:spacing w:val="2"/>
                <w:w w:val="106"/>
              </w:rPr>
              <w:t>щ</w:t>
            </w:r>
            <w:r w:rsidRPr="00A46E99">
              <w:rPr>
                <w:rFonts w:ascii="Times New Roman" w:hAnsi="Times New Roman" w:cs="Times New Roman"/>
                <w:b/>
                <w:spacing w:val="-2"/>
                <w:w w:val="106"/>
              </w:rPr>
              <w:t>н</w:t>
            </w:r>
            <w:r w:rsidRPr="00A46E99">
              <w:rPr>
                <w:rFonts w:ascii="Times New Roman" w:hAnsi="Times New Roman" w:cs="Times New Roman"/>
                <w:b/>
                <w:spacing w:val="1"/>
                <w:w w:val="106"/>
              </w:rPr>
              <w:t>о</w:t>
            </w:r>
            <w:r w:rsidRPr="00A46E99">
              <w:rPr>
                <w:rFonts w:ascii="Times New Roman" w:hAnsi="Times New Roman" w:cs="Times New Roman"/>
                <w:b/>
                <w:spacing w:val="-2"/>
                <w:w w:val="106"/>
              </w:rPr>
              <w:t>с</w:t>
            </w:r>
            <w:r w:rsidRPr="00A46E99">
              <w:rPr>
                <w:rFonts w:ascii="Times New Roman" w:hAnsi="Times New Roman" w:cs="Times New Roman"/>
                <w:b/>
                <w:spacing w:val="3"/>
                <w:w w:val="106"/>
              </w:rPr>
              <w:t>т</w:t>
            </w:r>
            <w:r w:rsidRPr="00A46E99">
              <w:rPr>
                <w:rFonts w:ascii="Times New Roman" w:hAnsi="Times New Roman" w:cs="Times New Roman"/>
                <w:b/>
                <w:w w:val="106"/>
              </w:rPr>
              <w:t>ь</w:t>
            </w:r>
          </w:p>
        </w:tc>
        <w:tc>
          <w:tcPr>
            <w:tcW w:w="49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ind w:left="39" w:right="35"/>
              <w:jc w:val="center"/>
              <w:rPr>
                <w:rFonts w:ascii="Times New Roman" w:hAnsi="Times New Roman" w:cs="Times New Roman"/>
                <w:b/>
              </w:rPr>
            </w:pPr>
            <w:r w:rsidRPr="00A46E99">
              <w:rPr>
                <w:rFonts w:ascii="Times New Roman" w:hAnsi="Times New Roman" w:cs="Times New Roman"/>
                <w:b/>
                <w:w w:val="104"/>
              </w:rPr>
              <w:t>З</w:t>
            </w:r>
            <w:r w:rsidRPr="00A46E99">
              <w:rPr>
                <w:rFonts w:ascii="Times New Roman" w:hAnsi="Times New Roman" w:cs="Times New Roman"/>
                <w:b/>
                <w:spacing w:val="-1"/>
                <w:w w:val="112"/>
              </w:rPr>
              <w:t>а</w:t>
            </w:r>
            <w:r w:rsidRPr="00A46E99">
              <w:rPr>
                <w:rFonts w:ascii="Times New Roman" w:hAnsi="Times New Roman" w:cs="Times New Roman"/>
                <w:b/>
                <w:spacing w:val="5"/>
                <w:w w:val="112"/>
              </w:rPr>
              <w:t>т</w:t>
            </w:r>
            <w:r w:rsidRPr="00A46E99">
              <w:rPr>
                <w:rFonts w:ascii="Times New Roman" w:hAnsi="Times New Roman" w:cs="Times New Roman"/>
                <w:b/>
                <w:w w:val="110"/>
              </w:rPr>
              <w:t>р</w:t>
            </w:r>
            <w:r w:rsidRPr="00A46E99">
              <w:rPr>
                <w:rFonts w:ascii="Times New Roman" w:hAnsi="Times New Roman" w:cs="Times New Roman"/>
                <w:b/>
                <w:spacing w:val="-1"/>
                <w:w w:val="112"/>
              </w:rPr>
              <w:t>а</w:t>
            </w:r>
            <w:r w:rsidRPr="00A46E99">
              <w:rPr>
                <w:rFonts w:ascii="Times New Roman" w:hAnsi="Times New Roman" w:cs="Times New Roman"/>
                <w:b/>
                <w:spacing w:val="3"/>
                <w:w w:val="112"/>
              </w:rPr>
              <w:t>т</w:t>
            </w:r>
            <w:r w:rsidRPr="00A46E99">
              <w:rPr>
                <w:rFonts w:ascii="Times New Roman" w:hAnsi="Times New Roman" w:cs="Times New Roman"/>
                <w:b/>
                <w:w w:val="115"/>
              </w:rPr>
              <w:t xml:space="preserve">ы </w:t>
            </w:r>
            <w:r w:rsidRPr="00A46E99">
              <w:rPr>
                <w:rFonts w:ascii="Times New Roman" w:hAnsi="Times New Roman" w:cs="Times New Roman"/>
                <w:b/>
                <w:spacing w:val="3"/>
                <w:w w:val="112"/>
              </w:rPr>
              <w:t>т</w:t>
            </w:r>
            <w:r w:rsidRPr="00A46E99">
              <w:rPr>
                <w:rFonts w:ascii="Times New Roman" w:hAnsi="Times New Roman" w:cs="Times New Roman"/>
                <w:b/>
                <w:w w:val="99"/>
              </w:rPr>
              <w:t>е</w:t>
            </w:r>
            <w:r w:rsidRPr="00A46E99">
              <w:rPr>
                <w:rFonts w:ascii="Times New Roman" w:hAnsi="Times New Roman" w:cs="Times New Roman"/>
                <w:b/>
                <w:w w:val="107"/>
              </w:rPr>
              <w:t>п</w:t>
            </w:r>
            <w:r w:rsidRPr="00A46E99">
              <w:rPr>
                <w:rFonts w:ascii="Times New Roman" w:hAnsi="Times New Roman" w:cs="Times New Roman"/>
                <w:b/>
                <w:spacing w:val="-1"/>
                <w:w w:val="112"/>
              </w:rPr>
              <w:t>л</w:t>
            </w:r>
            <w:r w:rsidRPr="00A46E99">
              <w:rPr>
                <w:rFonts w:ascii="Times New Roman" w:hAnsi="Times New Roman" w:cs="Times New Roman"/>
                <w:b/>
                <w:spacing w:val="1"/>
                <w:w w:val="99"/>
              </w:rPr>
              <w:t>о</w:t>
            </w:r>
            <w:r w:rsidRPr="00A46E99">
              <w:rPr>
                <w:rFonts w:ascii="Times New Roman" w:hAnsi="Times New Roman" w:cs="Times New Roman"/>
                <w:b/>
                <w:w w:val="114"/>
              </w:rPr>
              <w:t>в</w:t>
            </w:r>
            <w:r w:rsidRPr="00A46E99">
              <w:rPr>
                <w:rFonts w:ascii="Times New Roman" w:hAnsi="Times New Roman" w:cs="Times New Roman"/>
                <w:b/>
                <w:spacing w:val="1"/>
                <w:w w:val="99"/>
              </w:rPr>
              <w:t>о</w:t>
            </w:r>
            <w:r w:rsidRPr="00A46E99">
              <w:rPr>
                <w:rFonts w:ascii="Times New Roman" w:hAnsi="Times New Roman" w:cs="Times New Roman"/>
                <w:b/>
                <w:w w:val="107"/>
              </w:rPr>
              <w:t xml:space="preserve">й </w:t>
            </w:r>
            <w:r w:rsidRPr="00A46E99">
              <w:rPr>
                <w:rFonts w:ascii="Times New Roman" w:hAnsi="Times New Roman" w:cs="Times New Roman"/>
                <w:b/>
                <w:spacing w:val="1"/>
              </w:rPr>
              <w:t>мо</w:t>
            </w:r>
            <w:r w:rsidRPr="00A46E99">
              <w:rPr>
                <w:rFonts w:ascii="Times New Roman" w:hAnsi="Times New Roman" w:cs="Times New Roman"/>
                <w:b/>
                <w:spacing w:val="2"/>
              </w:rPr>
              <w:t>щ</w:t>
            </w:r>
            <w:r w:rsidRPr="00A46E99">
              <w:rPr>
                <w:rFonts w:ascii="Times New Roman" w:hAnsi="Times New Roman" w:cs="Times New Roman"/>
                <w:b/>
                <w:spacing w:val="-2"/>
              </w:rPr>
              <w:t>н</w:t>
            </w:r>
            <w:r w:rsidRPr="00A46E99">
              <w:rPr>
                <w:rFonts w:ascii="Times New Roman" w:hAnsi="Times New Roman" w:cs="Times New Roman"/>
                <w:b/>
                <w:spacing w:val="1"/>
              </w:rPr>
              <w:t>о</w:t>
            </w:r>
            <w:r w:rsidRPr="00A46E99">
              <w:rPr>
                <w:rFonts w:ascii="Times New Roman" w:hAnsi="Times New Roman" w:cs="Times New Roman"/>
                <w:b/>
                <w:spacing w:val="-2"/>
              </w:rPr>
              <w:t>с</w:t>
            </w:r>
            <w:r w:rsidRPr="00A46E99">
              <w:rPr>
                <w:rFonts w:ascii="Times New Roman" w:hAnsi="Times New Roman" w:cs="Times New Roman"/>
                <w:b/>
                <w:spacing w:val="3"/>
              </w:rPr>
              <w:t>т</w:t>
            </w:r>
            <w:r w:rsidRPr="00A46E99">
              <w:rPr>
                <w:rFonts w:ascii="Times New Roman" w:hAnsi="Times New Roman" w:cs="Times New Roman"/>
                <w:b/>
              </w:rPr>
              <w:t>и</w:t>
            </w:r>
            <w:r w:rsidRPr="00A46E99">
              <w:rPr>
                <w:rFonts w:ascii="Times New Roman" w:hAnsi="Times New Roman" w:cs="Times New Roman"/>
                <w:b/>
                <w:spacing w:val="46"/>
              </w:rPr>
              <w:t xml:space="preserve"> </w:t>
            </w:r>
            <w:r w:rsidRPr="00A46E99">
              <w:rPr>
                <w:rFonts w:ascii="Times New Roman" w:hAnsi="Times New Roman" w:cs="Times New Roman"/>
                <w:b/>
                <w:w w:val="107"/>
              </w:rPr>
              <w:t>н</w:t>
            </w:r>
            <w:r w:rsidRPr="00A46E99">
              <w:rPr>
                <w:rFonts w:ascii="Times New Roman" w:hAnsi="Times New Roman" w:cs="Times New Roman"/>
                <w:b/>
                <w:w w:val="112"/>
              </w:rPr>
              <w:t xml:space="preserve">а </w:t>
            </w:r>
            <w:r w:rsidRPr="00A46E99">
              <w:rPr>
                <w:rFonts w:ascii="Times New Roman" w:hAnsi="Times New Roman" w:cs="Times New Roman"/>
                <w:b/>
              </w:rPr>
              <w:t>с</w:t>
            </w:r>
            <w:r w:rsidRPr="00A46E99">
              <w:rPr>
                <w:rFonts w:ascii="Times New Roman" w:hAnsi="Times New Roman" w:cs="Times New Roman"/>
                <w:b/>
                <w:spacing w:val="1"/>
              </w:rPr>
              <w:t>об</w:t>
            </w:r>
            <w:r w:rsidRPr="00A46E99">
              <w:rPr>
                <w:rFonts w:ascii="Times New Roman" w:hAnsi="Times New Roman" w:cs="Times New Roman"/>
                <w:b/>
                <w:spacing w:val="-2"/>
              </w:rPr>
              <w:t>с</w:t>
            </w:r>
            <w:r w:rsidRPr="00A46E99">
              <w:rPr>
                <w:rFonts w:ascii="Times New Roman" w:hAnsi="Times New Roman" w:cs="Times New Roman"/>
                <w:b/>
                <w:spacing w:val="3"/>
              </w:rPr>
              <w:t>т</w:t>
            </w:r>
            <w:r w:rsidRPr="00A46E99">
              <w:rPr>
                <w:rFonts w:ascii="Times New Roman" w:hAnsi="Times New Roman" w:cs="Times New Roman"/>
                <w:b/>
              </w:rPr>
              <w:t xml:space="preserve">венные </w:t>
            </w:r>
            <w:r w:rsidRPr="00A46E99">
              <w:rPr>
                <w:rFonts w:ascii="Times New Roman" w:hAnsi="Times New Roman" w:cs="Times New Roman"/>
                <w:b/>
                <w:w w:val="107"/>
              </w:rPr>
              <w:t xml:space="preserve">и </w:t>
            </w:r>
            <w:r w:rsidRPr="00A46E99">
              <w:rPr>
                <w:rFonts w:ascii="Times New Roman" w:hAnsi="Times New Roman" w:cs="Times New Roman"/>
                <w:b/>
                <w:spacing w:val="-1"/>
                <w:w w:val="99"/>
              </w:rPr>
              <w:t>х</w:t>
            </w:r>
            <w:r w:rsidRPr="00A46E99">
              <w:rPr>
                <w:rFonts w:ascii="Times New Roman" w:hAnsi="Times New Roman" w:cs="Times New Roman"/>
                <w:b/>
                <w:spacing w:val="1"/>
                <w:w w:val="99"/>
              </w:rPr>
              <w:t>о</w:t>
            </w:r>
            <w:r w:rsidRPr="00A46E99">
              <w:rPr>
                <w:rFonts w:ascii="Times New Roman" w:hAnsi="Times New Roman" w:cs="Times New Roman"/>
                <w:b/>
                <w:spacing w:val="-1"/>
                <w:w w:val="101"/>
              </w:rPr>
              <w:t>з</w:t>
            </w:r>
            <w:r w:rsidRPr="00A46E99">
              <w:rPr>
                <w:rFonts w:ascii="Times New Roman" w:hAnsi="Times New Roman" w:cs="Times New Roman"/>
                <w:b/>
                <w:w w:val="117"/>
              </w:rPr>
              <w:t>я</w:t>
            </w:r>
            <w:r w:rsidRPr="00A46E99">
              <w:rPr>
                <w:rFonts w:ascii="Times New Roman" w:hAnsi="Times New Roman" w:cs="Times New Roman"/>
                <w:b/>
                <w:w w:val="107"/>
              </w:rPr>
              <w:t>й</w:t>
            </w:r>
            <w:r w:rsidRPr="00A46E99">
              <w:rPr>
                <w:rFonts w:ascii="Times New Roman" w:hAnsi="Times New Roman" w:cs="Times New Roman"/>
                <w:b/>
                <w:w w:val="99"/>
              </w:rPr>
              <w:t>с</w:t>
            </w:r>
            <w:r w:rsidRPr="00A46E99">
              <w:rPr>
                <w:rFonts w:ascii="Times New Roman" w:hAnsi="Times New Roman" w:cs="Times New Roman"/>
                <w:b/>
                <w:spacing w:val="5"/>
                <w:w w:val="112"/>
              </w:rPr>
              <w:t>т</w:t>
            </w:r>
            <w:r w:rsidRPr="00A46E99">
              <w:rPr>
                <w:rFonts w:ascii="Times New Roman" w:hAnsi="Times New Roman" w:cs="Times New Roman"/>
                <w:b/>
                <w:w w:val="114"/>
              </w:rPr>
              <w:t>в</w:t>
            </w:r>
            <w:r w:rsidRPr="00A46E99">
              <w:rPr>
                <w:rFonts w:ascii="Times New Roman" w:hAnsi="Times New Roman" w:cs="Times New Roman"/>
                <w:b/>
                <w:w w:val="99"/>
              </w:rPr>
              <w:t>е</w:t>
            </w:r>
            <w:r w:rsidRPr="00A46E99">
              <w:rPr>
                <w:rFonts w:ascii="Times New Roman" w:hAnsi="Times New Roman" w:cs="Times New Roman"/>
                <w:b/>
                <w:w w:val="107"/>
              </w:rPr>
              <w:t>нн</w:t>
            </w:r>
            <w:r w:rsidRPr="00A46E99">
              <w:rPr>
                <w:rFonts w:ascii="Times New Roman" w:hAnsi="Times New Roman" w:cs="Times New Roman"/>
                <w:b/>
                <w:w w:val="115"/>
              </w:rPr>
              <w:t>ы</w:t>
            </w:r>
            <w:r w:rsidRPr="00A46E99">
              <w:rPr>
                <w:rFonts w:ascii="Times New Roman" w:hAnsi="Times New Roman" w:cs="Times New Roman"/>
                <w:b/>
                <w:w w:val="99"/>
              </w:rPr>
              <w:t xml:space="preserve">е </w:t>
            </w:r>
            <w:r w:rsidRPr="00A46E99">
              <w:rPr>
                <w:rFonts w:ascii="Times New Roman" w:hAnsi="Times New Roman" w:cs="Times New Roman"/>
                <w:b/>
                <w:w w:val="107"/>
              </w:rPr>
              <w:t>н</w:t>
            </w:r>
            <w:r w:rsidRPr="00A46E99">
              <w:rPr>
                <w:rFonts w:ascii="Times New Roman" w:hAnsi="Times New Roman" w:cs="Times New Roman"/>
                <w:b/>
                <w:spacing w:val="1"/>
                <w:w w:val="99"/>
              </w:rPr>
              <w:t>у</w:t>
            </w:r>
            <w:r w:rsidRPr="00A46E99">
              <w:rPr>
                <w:rFonts w:ascii="Times New Roman" w:hAnsi="Times New Roman" w:cs="Times New Roman"/>
                <w:b/>
                <w:spacing w:val="-3"/>
                <w:w w:val="104"/>
              </w:rPr>
              <w:t>ж</w:t>
            </w:r>
            <w:r w:rsidRPr="00A46E99">
              <w:rPr>
                <w:rFonts w:ascii="Times New Roman" w:hAnsi="Times New Roman" w:cs="Times New Roman"/>
                <w:b/>
                <w:w w:val="99"/>
              </w:rPr>
              <w:t>д</w:t>
            </w:r>
            <w:r w:rsidRPr="00A46E99">
              <w:rPr>
                <w:rFonts w:ascii="Times New Roman" w:hAnsi="Times New Roman" w:cs="Times New Roman"/>
                <w:b/>
                <w:w w:val="115"/>
              </w:rPr>
              <w:t>ы</w:t>
            </w:r>
          </w:p>
        </w:tc>
        <w:tc>
          <w:tcPr>
            <w:tcW w:w="49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ind w:left="39" w:right="35"/>
              <w:jc w:val="center"/>
              <w:rPr>
                <w:rFonts w:ascii="Times New Roman" w:hAnsi="Times New Roman" w:cs="Times New Roman"/>
                <w:b/>
              </w:rPr>
            </w:pPr>
            <w:r w:rsidRPr="00A46E99">
              <w:rPr>
                <w:rFonts w:ascii="Times New Roman" w:hAnsi="Times New Roman" w:cs="Times New Roman"/>
                <w:b/>
                <w:spacing w:val="1"/>
                <w:w w:val="109"/>
              </w:rPr>
              <w:t>Р</w:t>
            </w:r>
            <w:r w:rsidRPr="00A46E99">
              <w:rPr>
                <w:rFonts w:ascii="Times New Roman" w:hAnsi="Times New Roman" w:cs="Times New Roman"/>
                <w:b/>
                <w:spacing w:val="1"/>
                <w:w w:val="112"/>
              </w:rPr>
              <w:t>а</w:t>
            </w:r>
            <w:r w:rsidRPr="00A46E99">
              <w:rPr>
                <w:rFonts w:ascii="Times New Roman" w:hAnsi="Times New Roman" w:cs="Times New Roman"/>
                <w:b/>
                <w:w w:val="99"/>
              </w:rPr>
              <w:t>с</w:t>
            </w:r>
            <w:r w:rsidRPr="00A46E99">
              <w:rPr>
                <w:rFonts w:ascii="Times New Roman" w:hAnsi="Times New Roman" w:cs="Times New Roman"/>
                <w:b/>
                <w:w w:val="107"/>
              </w:rPr>
              <w:t>п</w:t>
            </w:r>
            <w:r w:rsidRPr="00A46E99">
              <w:rPr>
                <w:rFonts w:ascii="Times New Roman" w:hAnsi="Times New Roman" w:cs="Times New Roman"/>
                <w:b/>
                <w:spacing w:val="1"/>
                <w:w w:val="99"/>
              </w:rPr>
              <w:t>о</w:t>
            </w:r>
            <w:r w:rsidRPr="00A46E99">
              <w:rPr>
                <w:rFonts w:ascii="Times New Roman" w:hAnsi="Times New Roman" w:cs="Times New Roman"/>
                <w:b/>
                <w:spacing w:val="1"/>
                <w:w w:val="112"/>
              </w:rPr>
              <w:t>ла</w:t>
            </w:r>
            <w:r w:rsidRPr="00A46E99">
              <w:rPr>
                <w:rFonts w:ascii="Times New Roman" w:hAnsi="Times New Roman" w:cs="Times New Roman"/>
                <w:b/>
                <w:spacing w:val="-2"/>
                <w:w w:val="110"/>
              </w:rPr>
              <w:t>г</w:t>
            </w:r>
            <w:r w:rsidRPr="00A46E99">
              <w:rPr>
                <w:rFonts w:ascii="Times New Roman" w:hAnsi="Times New Roman" w:cs="Times New Roman"/>
                <w:b/>
                <w:spacing w:val="1"/>
                <w:w w:val="112"/>
              </w:rPr>
              <w:t>а</w:t>
            </w:r>
            <w:r w:rsidRPr="00A46E99">
              <w:rPr>
                <w:rFonts w:ascii="Times New Roman" w:hAnsi="Times New Roman" w:cs="Times New Roman"/>
                <w:b/>
                <w:w w:val="99"/>
              </w:rPr>
              <w:t>е</w:t>
            </w:r>
            <w:r w:rsidRPr="00A46E99">
              <w:rPr>
                <w:rFonts w:ascii="Times New Roman" w:hAnsi="Times New Roman" w:cs="Times New Roman"/>
                <w:b/>
                <w:spacing w:val="1"/>
                <w:w w:val="107"/>
              </w:rPr>
              <w:t>м</w:t>
            </w:r>
            <w:r w:rsidRPr="00A46E99">
              <w:rPr>
                <w:rFonts w:ascii="Times New Roman" w:hAnsi="Times New Roman" w:cs="Times New Roman"/>
                <w:b/>
                <w:spacing w:val="1"/>
                <w:w w:val="112"/>
              </w:rPr>
              <w:t>а</w:t>
            </w:r>
            <w:r w:rsidRPr="00A46E99">
              <w:rPr>
                <w:rFonts w:ascii="Times New Roman" w:hAnsi="Times New Roman" w:cs="Times New Roman"/>
                <w:b/>
                <w:w w:val="117"/>
              </w:rPr>
              <w:t xml:space="preserve">я </w:t>
            </w:r>
            <w:r w:rsidRPr="00A46E99">
              <w:rPr>
                <w:rFonts w:ascii="Times New Roman" w:hAnsi="Times New Roman" w:cs="Times New Roman"/>
                <w:b/>
                <w:spacing w:val="3"/>
                <w:w w:val="112"/>
              </w:rPr>
              <w:t>т</w:t>
            </w:r>
            <w:r w:rsidRPr="00A46E99">
              <w:rPr>
                <w:rFonts w:ascii="Times New Roman" w:hAnsi="Times New Roman" w:cs="Times New Roman"/>
                <w:b/>
                <w:w w:val="99"/>
              </w:rPr>
              <w:t>е</w:t>
            </w:r>
            <w:r w:rsidRPr="00A46E99">
              <w:rPr>
                <w:rFonts w:ascii="Times New Roman" w:hAnsi="Times New Roman" w:cs="Times New Roman"/>
                <w:b/>
                <w:w w:val="107"/>
              </w:rPr>
              <w:t>п</w:t>
            </w:r>
            <w:r w:rsidRPr="00A46E99">
              <w:rPr>
                <w:rFonts w:ascii="Times New Roman" w:hAnsi="Times New Roman" w:cs="Times New Roman"/>
                <w:b/>
                <w:spacing w:val="-1"/>
                <w:w w:val="112"/>
              </w:rPr>
              <w:t>л</w:t>
            </w:r>
            <w:r w:rsidRPr="00A46E99">
              <w:rPr>
                <w:rFonts w:ascii="Times New Roman" w:hAnsi="Times New Roman" w:cs="Times New Roman"/>
                <w:b/>
                <w:spacing w:val="1"/>
                <w:w w:val="99"/>
              </w:rPr>
              <w:t>о</w:t>
            </w:r>
            <w:r w:rsidRPr="00A46E99">
              <w:rPr>
                <w:rFonts w:ascii="Times New Roman" w:hAnsi="Times New Roman" w:cs="Times New Roman"/>
                <w:b/>
                <w:w w:val="114"/>
              </w:rPr>
              <w:t>в</w:t>
            </w:r>
            <w:r w:rsidRPr="00A46E99">
              <w:rPr>
                <w:rFonts w:ascii="Times New Roman" w:hAnsi="Times New Roman" w:cs="Times New Roman"/>
                <w:b/>
                <w:spacing w:val="1"/>
                <w:w w:val="112"/>
              </w:rPr>
              <w:t>а</w:t>
            </w:r>
            <w:r w:rsidRPr="00A46E99">
              <w:rPr>
                <w:rFonts w:ascii="Times New Roman" w:hAnsi="Times New Roman" w:cs="Times New Roman"/>
                <w:b/>
                <w:w w:val="117"/>
              </w:rPr>
              <w:t xml:space="preserve">я </w:t>
            </w:r>
            <w:r w:rsidRPr="00A46E99">
              <w:rPr>
                <w:rFonts w:ascii="Times New Roman" w:hAnsi="Times New Roman" w:cs="Times New Roman"/>
                <w:b/>
                <w:spacing w:val="1"/>
                <w:w w:val="106"/>
              </w:rPr>
              <w:t>мо</w:t>
            </w:r>
            <w:r w:rsidRPr="00A46E99">
              <w:rPr>
                <w:rFonts w:ascii="Times New Roman" w:hAnsi="Times New Roman" w:cs="Times New Roman"/>
                <w:b/>
                <w:spacing w:val="2"/>
                <w:w w:val="106"/>
              </w:rPr>
              <w:t>щ</w:t>
            </w:r>
            <w:r w:rsidRPr="00A46E99">
              <w:rPr>
                <w:rFonts w:ascii="Times New Roman" w:hAnsi="Times New Roman" w:cs="Times New Roman"/>
                <w:b/>
                <w:spacing w:val="-2"/>
                <w:w w:val="106"/>
              </w:rPr>
              <w:t>н</w:t>
            </w:r>
            <w:r w:rsidRPr="00A46E99">
              <w:rPr>
                <w:rFonts w:ascii="Times New Roman" w:hAnsi="Times New Roman" w:cs="Times New Roman"/>
                <w:b/>
                <w:spacing w:val="1"/>
                <w:w w:val="106"/>
              </w:rPr>
              <w:t>о</w:t>
            </w:r>
            <w:r w:rsidRPr="00A46E99">
              <w:rPr>
                <w:rFonts w:ascii="Times New Roman" w:hAnsi="Times New Roman" w:cs="Times New Roman"/>
                <w:b/>
                <w:spacing w:val="-2"/>
                <w:w w:val="106"/>
              </w:rPr>
              <w:t>с</w:t>
            </w:r>
            <w:r w:rsidRPr="00A46E99">
              <w:rPr>
                <w:rFonts w:ascii="Times New Roman" w:hAnsi="Times New Roman" w:cs="Times New Roman"/>
                <w:b/>
                <w:spacing w:val="3"/>
                <w:w w:val="106"/>
              </w:rPr>
              <w:t>т</w:t>
            </w:r>
            <w:r w:rsidRPr="00A46E99">
              <w:rPr>
                <w:rFonts w:ascii="Times New Roman" w:hAnsi="Times New Roman" w:cs="Times New Roman"/>
                <w:b/>
                <w:w w:val="106"/>
              </w:rPr>
              <w:t xml:space="preserve">ь </w:t>
            </w:r>
            <w:r w:rsidRPr="00A46E99">
              <w:rPr>
                <w:rFonts w:ascii="Times New Roman" w:hAnsi="Times New Roman" w:cs="Times New Roman"/>
                <w:b/>
                <w:w w:val="135"/>
              </w:rPr>
              <w:t>"</w:t>
            </w:r>
            <w:r w:rsidRPr="00A46E99">
              <w:rPr>
                <w:rFonts w:ascii="Times New Roman" w:hAnsi="Times New Roman" w:cs="Times New Roman"/>
                <w:b/>
                <w:w w:val="107"/>
              </w:rPr>
              <w:t>н</w:t>
            </w:r>
            <w:r w:rsidRPr="00A46E99">
              <w:rPr>
                <w:rFonts w:ascii="Times New Roman" w:hAnsi="Times New Roman" w:cs="Times New Roman"/>
                <w:b/>
                <w:spacing w:val="-2"/>
                <w:w w:val="99"/>
              </w:rPr>
              <w:t>е</w:t>
            </w:r>
            <w:r w:rsidRPr="00A46E99">
              <w:rPr>
                <w:rFonts w:ascii="Times New Roman" w:hAnsi="Times New Roman" w:cs="Times New Roman"/>
                <w:b/>
                <w:spacing w:val="3"/>
                <w:w w:val="112"/>
              </w:rPr>
              <w:t>тт</w:t>
            </w:r>
            <w:r w:rsidRPr="00A46E99">
              <w:rPr>
                <w:rFonts w:ascii="Times New Roman" w:hAnsi="Times New Roman" w:cs="Times New Roman"/>
                <w:b/>
                <w:spacing w:val="1"/>
                <w:w w:val="99"/>
              </w:rPr>
              <w:t>о</w:t>
            </w:r>
            <w:r w:rsidRPr="00A46E99">
              <w:rPr>
                <w:rFonts w:ascii="Times New Roman" w:hAnsi="Times New Roman" w:cs="Times New Roman"/>
                <w:b/>
                <w:w w:val="135"/>
              </w:rPr>
              <w:t>"</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ind w:left="39" w:right="35"/>
              <w:jc w:val="center"/>
              <w:rPr>
                <w:rFonts w:ascii="Times New Roman" w:hAnsi="Times New Roman" w:cs="Times New Roman"/>
                <w:b/>
              </w:rPr>
            </w:pPr>
            <w:r w:rsidRPr="00A46E99">
              <w:rPr>
                <w:rFonts w:ascii="Times New Roman" w:hAnsi="Times New Roman" w:cs="Times New Roman"/>
                <w:b/>
                <w:spacing w:val="1"/>
                <w:w w:val="107"/>
              </w:rPr>
              <w:t>Н</w:t>
            </w:r>
            <w:r w:rsidRPr="00A46E99">
              <w:rPr>
                <w:rFonts w:ascii="Times New Roman" w:hAnsi="Times New Roman" w:cs="Times New Roman"/>
                <w:b/>
                <w:spacing w:val="1"/>
                <w:w w:val="112"/>
              </w:rPr>
              <w:t>а</w:t>
            </w:r>
            <w:r w:rsidRPr="00A46E99">
              <w:rPr>
                <w:rFonts w:ascii="Times New Roman" w:hAnsi="Times New Roman" w:cs="Times New Roman"/>
                <w:b/>
                <w:spacing w:val="1"/>
                <w:w w:val="110"/>
              </w:rPr>
              <w:t>г</w:t>
            </w:r>
            <w:r w:rsidRPr="00A46E99">
              <w:rPr>
                <w:rFonts w:ascii="Times New Roman" w:hAnsi="Times New Roman" w:cs="Times New Roman"/>
                <w:b/>
                <w:w w:val="110"/>
              </w:rPr>
              <w:t>р</w:t>
            </w:r>
            <w:r w:rsidRPr="00A46E99">
              <w:rPr>
                <w:rFonts w:ascii="Times New Roman" w:hAnsi="Times New Roman" w:cs="Times New Roman"/>
                <w:b/>
                <w:spacing w:val="1"/>
                <w:w w:val="99"/>
              </w:rPr>
              <w:t>у</w:t>
            </w:r>
            <w:r w:rsidRPr="00A46E99">
              <w:rPr>
                <w:rFonts w:ascii="Times New Roman" w:hAnsi="Times New Roman" w:cs="Times New Roman"/>
                <w:b/>
                <w:spacing w:val="-1"/>
                <w:w w:val="101"/>
              </w:rPr>
              <w:t>з</w:t>
            </w:r>
            <w:r w:rsidRPr="00A46E99">
              <w:rPr>
                <w:rFonts w:ascii="Times New Roman" w:hAnsi="Times New Roman" w:cs="Times New Roman"/>
                <w:b/>
                <w:w w:val="118"/>
              </w:rPr>
              <w:t>к</w:t>
            </w:r>
            <w:r w:rsidRPr="00A46E99">
              <w:rPr>
                <w:rFonts w:ascii="Times New Roman" w:hAnsi="Times New Roman" w:cs="Times New Roman"/>
                <w:b/>
                <w:w w:val="112"/>
              </w:rPr>
              <w:t xml:space="preserve">а </w:t>
            </w:r>
            <w:r w:rsidRPr="00A46E99">
              <w:rPr>
                <w:rFonts w:ascii="Times New Roman" w:hAnsi="Times New Roman" w:cs="Times New Roman"/>
                <w:b/>
                <w:w w:val="107"/>
              </w:rPr>
              <w:t>п</w:t>
            </w:r>
            <w:r w:rsidRPr="00A46E99">
              <w:rPr>
                <w:rFonts w:ascii="Times New Roman" w:hAnsi="Times New Roman" w:cs="Times New Roman"/>
                <w:b/>
                <w:spacing w:val="-1"/>
                <w:w w:val="99"/>
              </w:rPr>
              <w:t>о</w:t>
            </w:r>
            <w:r w:rsidRPr="00A46E99">
              <w:rPr>
                <w:rFonts w:ascii="Times New Roman" w:hAnsi="Times New Roman" w:cs="Times New Roman"/>
                <w:b/>
                <w:spacing w:val="5"/>
                <w:w w:val="112"/>
              </w:rPr>
              <w:t>т</w:t>
            </w:r>
            <w:r w:rsidRPr="00A46E99">
              <w:rPr>
                <w:rFonts w:ascii="Times New Roman" w:hAnsi="Times New Roman" w:cs="Times New Roman"/>
                <w:b/>
                <w:w w:val="110"/>
              </w:rPr>
              <w:t>р</w:t>
            </w:r>
            <w:r w:rsidRPr="00A46E99">
              <w:rPr>
                <w:rFonts w:ascii="Times New Roman" w:hAnsi="Times New Roman" w:cs="Times New Roman"/>
                <w:b/>
                <w:w w:val="99"/>
              </w:rPr>
              <w:t>е</w:t>
            </w:r>
            <w:r w:rsidRPr="00A46E99">
              <w:rPr>
                <w:rFonts w:ascii="Times New Roman" w:hAnsi="Times New Roman" w:cs="Times New Roman"/>
                <w:b/>
                <w:spacing w:val="1"/>
                <w:w w:val="97"/>
              </w:rPr>
              <w:t>б</w:t>
            </w:r>
            <w:r w:rsidRPr="00A46E99">
              <w:rPr>
                <w:rFonts w:ascii="Times New Roman" w:hAnsi="Times New Roman" w:cs="Times New Roman"/>
                <w:b/>
                <w:spacing w:val="-2"/>
                <w:w w:val="107"/>
              </w:rPr>
              <w:t>и</w:t>
            </w:r>
            <w:r w:rsidRPr="00A46E99">
              <w:rPr>
                <w:rFonts w:ascii="Times New Roman" w:hAnsi="Times New Roman" w:cs="Times New Roman"/>
                <w:b/>
                <w:spacing w:val="3"/>
                <w:w w:val="112"/>
              </w:rPr>
              <w:t>т</w:t>
            </w:r>
            <w:r w:rsidRPr="00A46E99">
              <w:rPr>
                <w:rFonts w:ascii="Times New Roman" w:hAnsi="Times New Roman" w:cs="Times New Roman"/>
                <w:b/>
                <w:spacing w:val="-2"/>
                <w:w w:val="99"/>
              </w:rPr>
              <w:t>е</w:t>
            </w:r>
            <w:r w:rsidRPr="00A46E99">
              <w:rPr>
                <w:rFonts w:ascii="Times New Roman" w:hAnsi="Times New Roman" w:cs="Times New Roman"/>
                <w:b/>
                <w:spacing w:val="1"/>
                <w:w w:val="112"/>
              </w:rPr>
              <w:t>л</w:t>
            </w:r>
            <w:r w:rsidRPr="00A46E99">
              <w:rPr>
                <w:rFonts w:ascii="Times New Roman" w:hAnsi="Times New Roman" w:cs="Times New Roman"/>
                <w:b/>
                <w:w w:val="99"/>
              </w:rPr>
              <w:t>е</w:t>
            </w:r>
            <w:r w:rsidRPr="00A46E99">
              <w:rPr>
                <w:rFonts w:ascii="Times New Roman" w:hAnsi="Times New Roman" w:cs="Times New Roman"/>
                <w:b/>
                <w:w w:val="107"/>
              </w:rPr>
              <w:t>й</w:t>
            </w:r>
          </w:p>
        </w:tc>
        <w:tc>
          <w:tcPr>
            <w:tcW w:w="4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ind w:left="39" w:right="35"/>
              <w:jc w:val="center"/>
              <w:rPr>
                <w:rFonts w:ascii="Times New Roman" w:hAnsi="Times New Roman" w:cs="Times New Roman"/>
                <w:b/>
              </w:rPr>
            </w:pPr>
            <w:r w:rsidRPr="00A46E99">
              <w:rPr>
                <w:rFonts w:ascii="Times New Roman" w:hAnsi="Times New Roman" w:cs="Times New Roman"/>
                <w:b/>
                <w:spacing w:val="-1"/>
                <w:w w:val="108"/>
              </w:rPr>
              <w:t>Т</w:t>
            </w:r>
            <w:r w:rsidRPr="00A46E99">
              <w:rPr>
                <w:rFonts w:ascii="Times New Roman" w:hAnsi="Times New Roman" w:cs="Times New Roman"/>
                <w:b/>
                <w:w w:val="99"/>
              </w:rPr>
              <w:t>е</w:t>
            </w:r>
            <w:r w:rsidRPr="00A46E99">
              <w:rPr>
                <w:rFonts w:ascii="Times New Roman" w:hAnsi="Times New Roman" w:cs="Times New Roman"/>
                <w:b/>
                <w:w w:val="107"/>
              </w:rPr>
              <w:t>п</w:t>
            </w:r>
            <w:r w:rsidRPr="00A46E99">
              <w:rPr>
                <w:rFonts w:ascii="Times New Roman" w:hAnsi="Times New Roman" w:cs="Times New Roman"/>
                <w:b/>
                <w:spacing w:val="1"/>
                <w:w w:val="112"/>
              </w:rPr>
              <w:t>л</w:t>
            </w:r>
            <w:r w:rsidRPr="00A46E99">
              <w:rPr>
                <w:rFonts w:ascii="Times New Roman" w:hAnsi="Times New Roman" w:cs="Times New Roman"/>
                <w:b/>
                <w:spacing w:val="1"/>
                <w:w w:val="99"/>
              </w:rPr>
              <w:t>о</w:t>
            </w:r>
            <w:r w:rsidRPr="00A46E99">
              <w:rPr>
                <w:rFonts w:ascii="Times New Roman" w:hAnsi="Times New Roman" w:cs="Times New Roman"/>
                <w:b/>
                <w:w w:val="114"/>
              </w:rPr>
              <w:t>в</w:t>
            </w:r>
            <w:r w:rsidRPr="00A46E99">
              <w:rPr>
                <w:rFonts w:ascii="Times New Roman" w:hAnsi="Times New Roman" w:cs="Times New Roman"/>
                <w:b/>
                <w:w w:val="115"/>
              </w:rPr>
              <w:t>ы</w:t>
            </w:r>
            <w:r w:rsidRPr="00A46E99">
              <w:rPr>
                <w:rFonts w:ascii="Times New Roman" w:hAnsi="Times New Roman" w:cs="Times New Roman"/>
                <w:b/>
                <w:w w:val="99"/>
              </w:rPr>
              <w:t xml:space="preserve">е </w:t>
            </w:r>
            <w:r w:rsidRPr="00A46E99">
              <w:rPr>
                <w:rFonts w:ascii="Times New Roman" w:hAnsi="Times New Roman" w:cs="Times New Roman"/>
                <w:b/>
              </w:rPr>
              <w:t>п</w:t>
            </w:r>
            <w:r w:rsidRPr="00A46E99">
              <w:rPr>
                <w:rFonts w:ascii="Times New Roman" w:hAnsi="Times New Roman" w:cs="Times New Roman"/>
                <w:b/>
                <w:spacing w:val="-1"/>
              </w:rPr>
              <w:t>о</w:t>
            </w:r>
            <w:r w:rsidRPr="00A46E99">
              <w:rPr>
                <w:rFonts w:ascii="Times New Roman" w:hAnsi="Times New Roman" w:cs="Times New Roman"/>
                <w:b/>
                <w:spacing w:val="5"/>
              </w:rPr>
              <w:t>т</w:t>
            </w:r>
            <w:r w:rsidRPr="00A46E99">
              <w:rPr>
                <w:rFonts w:ascii="Times New Roman" w:hAnsi="Times New Roman" w:cs="Times New Roman"/>
                <w:b/>
              </w:rPr>
              <w:t>ери</w:t>
            </w:r>
            <w:r w:rsidRPr="00A46E99">
              <w:rPr>
                <w:rFonts w:ascii="Times New Roman" w:hAnsi="Times New Roman" w:cs="Times New Roman"/>
                <w:b/>
                <w:spacing w:val="35"/>
              </w:rPr>
              <w:t xml:space="preserve"> </w:t>
            </w:r>
            <w:r w:rsidRPr="00A46E99">
              <w:rPr>
                <w:rFonts w:ascii="Times New Roman" w:hAnsi="Times New Roman" w:cs="Times New Roman"/>
                <w:b/>
                <w:w w:val="114"/>
              </w:rPr>
              <w:t xml:space="preserve">в </w:t>
            </w:r>
            <w:r w:rsidRPr="00A46E99">
              <w:rPr>
                <w:rFonts w:ascii="Times New Roman" w:hAnsi="Times New Roman" w:cs="Times New Roman"/>
                <w:b/>
                <w:spacing w:val="3"/>
                <w:w w:val="112"/>
              </w:rPr>
              <w:t>т</w:t>
            </w:r>
            <w:r w:rsidRPr="00A46E99">
              <w:rPr>
                <w:rFonts w:ascii="Times New Roman" w:hAnsi="Times New Roman" w:cs="Times New Roman"/>
                <w:b/>
                <w:w w:val="99"/>
              </w:rPr>
              <w:t>е</w:t>
            </w:r>
            <w:r w:rsidRPr="00A46E99">
              <w:rPr>
                <w:rFonts w:ascii="Times New Roman" w:hAnsi="Times New Roman" w:cs="Times New Roman"/>
                <w:b/>
                <w:w w:val="107"/>
              </w:rPr>
              <w:t>п</w:t>
            </w:r>
            <w:r w:rsidRPr="00A46E99">
              <w:rPr>
                <w:rFonts w:ascii="Times New Roman" w:hAnsi="Times New Roman" w:cs="Times New Roman"/>
                <w:b/>
                <w:spacing w:val="-1"/>
                <w:w w:val="112"/>
              </w:rPr>
              <w:t>л</w:t>
            </w:r>
            <w:r w:rsidRPr="00A46E99">
              <w:rPr>
                <w:rFonts w:ascii="Times New Roman" w:hAnsi="Times New Roman" w:cs="Times New Roman"/>
                <w:b/>
                <w:spacing w:val="1"/>
                <w:w w:val="99"/>
              </w:rPr>
              <w:t>о</w:t>
            </w:r>
            <w:r w:rsidRPr="00A46E99">
              <w:rPr>
                <w:rFonts w:ascii="Times New Roman" w:hAnsi="Times New Roman" w:cs="Times New Roman"/>
                <w:b/>
                <w:w w:val="114"/>
              </w:rPr>
              <w:t>в</w:t>
            </w:r>
            <w:r w:rsidRPr="00A46E99">
              <w:rPr>
                <w:rFonts w:ascii="Times New Roman" w:hAnsi="Times New Roman" w:cs="Times New Roman"/>
                <w:b/>
                <w:w w:val="115"/>
              </w:rPr>
              <w:t>ы</w:t>
            </w:r>
            <w:r w:rsidRPr="00A46E99">
              <w:rPr>
                <w:rFonts w:ascii="Times New Roman" w:hAnsi="Times New Roman" w:cs="Times New Roman"/>
                <w:b/>
                <w:w w:val="99"/>
              </w:rPr>
              <w:t>х с</w:t>
            </w:r>
            <w:r w:rsidRPr="00A46E99">
              <w:rPr>
                <w:rFonts w:ascii="Times New Roman" w:hAnsi="Times New Roman" w:cs="Times New Roman"/>
                <w:b/>
                <w:spacing w:val="-2"/>
                <w:w w:val="99"/>
              </w:rPr>
              <w:t>е</w:t>
            </w:r>
            <w:r w:rsidRPr="00A46E99">
              <w:rPr>
                <w:rFonts w:ascii="Times New Roman" w:hAnsi="Times New Roman" w:cs="Times New Roman"/>
                <w:b/>
                <w:spacing w:val="5"/>
                <w:w w:val="112"/>
              </w:rPr>
              <w:t>т</w:t>
            </w:r>
            <w:r w:rsidRPr="00A46E99">
              <w:rPr>
                <w:rFonts w:ascii="Times New Roman" w:hAnsi="Times New Roman" w:cs="Times New Roman"/>
                <w:b/>
                <w:w w:val="117"/>
              </w:rPr>
              <w:t>я</w:t>
            </w:r>
            <w:r w:rsidRPr="00A46E99">
              <w:rPr>
                <w:rFonts w:ascii="Times New Roman" w:hAnsi="Times New Roman" w:cs="Times New Roman"/>
                <w:b/>
                <w:w w:val="99"/>
              </w:rPr>
              <w:t xml:space="preserve">х </w:t>
            </w:r>
          </w:p>
        </w:tc>
        <w:tc>
          <w:tcPr>
            <w:tcW w:w="59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spacing w:before="21"/>
              <w:ind w:left="39" w:right="35"/>
              <w:jc w:val="center"/>
              <w:rPr>
                <w:rFonts w:ascii="Times New Roman" w:hAnsi="Times New Roman" w:cs="Times New Roman"/>
                <w:b/>
              </w:rPr>
            </w:pPr>
            <w:r w:rsidRPr="00A46E99">
              <w:rPr>
                <w:rFonts w:ascii="Times New Roman" w:hAnsi="Times New Roman" w:cs="Times New Roman"/>
                <w:b/>
                <w:spacing w:val="1"/>
                <w:w w:val="107"/>
              </w:rPr>
              <w:t>П</w:t>
            </w:r>
            <w:r w:rsidRPr="00A46E99">
              <w:rPr>
                <w:rFonts w:ascii="Times New Roman" w:hAnsi="Times New Roman" w:cs="Times New Roman"/>
                <w:b/>
                <w:w w:val="110"/>
              </w:rPr>
              <w:t>р</w:t>
            </w:r>
            <w:r w:rsidRPr="00A46E99">
              <w:rPr>
                <w:rFonts w:ascii="Times New Roman" w:hAnsi="Times New Roman" w:cs="Times New Roman"/>
                <w:b/>
                <w:w w:val="107"/>
              </w:rPr>
              <w:t>и</w:t>
            </w:r>
            <w:r w:rsidRPr="00A46E99">
              <w:rPr>
                <w:rFonts w:ascii="Times New Roman" w:hAnsi="Times New Roman" w:cs="Times New Roman"/>
                <w:b/>
                <w:w w:val="99"/>
              </w:rPr>
              <w:t>с</w:t>
            </w:r>
            <w:r w:rsidRPr="00A46E99">
              <w:rPr>
                <w:rFonts w:ascii="Times New Roman" w:hAnsi="Times New Roman" w:cs="Times New Roman"/>
                <w:b/>
                <w:spacing w:val="1"/>
                <w:w w:val="99"/>
              </w:rPr>
              <w:t>о</w:t>
            </w:r>
            <w:r w:rsidRPr="00A46E99">
              <w:rPr>
                <w:rFonts w:ascii="Times New Roman" w:hAnsi="Times New Roman" w:cs="Times New Roman"/>
                <w:b/>
                <w:w w:val="99"/>
              </w:rPr>
              <w:t>ед</w:t>
            </w:r>
            <w:r w:rsidRPr="00A46E99">
              <w:rPr>
                <w:rFonts w:ascii="Times New Roman" w:hAnsi="Times New Roman" w:cs="Times New Roman"/>
                <w:b/>
                <w:w w:val="107"/>
              </w:rPr>
              <w:t>ин</w:t>
            </w:r>
            <w:r w:rsidRPr="00A46E99">
              <w:rPr>
                <w:rFonts w:ascii="Times New Roman" w:hAnsi="Times New Roman" w:cs="Times New Roman"/>
                <w:b/>
                <w:w w:val="99"/>
              </w:rPr>
              <w:t>е</w:t>
            </w:r>
            <w:r w:rsidRPr="00A46E99">
              <w:rPr>
                <w:rFonts w:ascii="Times New Roman" w:hAnsi="Times New Roman" w:cs="Times New Roman"/>
                <w:b/>
                <w:w w:val="107"/>
              </w:rPr>
              <w:t>н</w:t>
            </w:r>
            <w:r w:rsidRPr="00A46E99">
              <w:rPr>
                <w:rFonts w:ascii="Times New Roman" w:hAnsi="Times New Roman" w:cs="Times New Roman"/>
                <w:b/>
              </w:rPr>
              <w:t>н</w:t>
            </w:r>
            <w:r w:rsidRPr="00A46E99">
              <w:rPr>
                <w:rFonts w:ascii="Times New Roman" w:hAnsi="Times New Roman" w:cs="Times New Roman"/>
                <w:b/>
                <w:spacing w:val="1"/>
              </w:rPr>
              <w:t>а</w:t>
            </w:r>
            <w:r w:rsidRPr="00A46E99">
              <w:rPr>
                <w:rFonts w:ascii="Times New Roman" w:hAnsi="Times New Roman" w:cs="Times New Roman"/>
                <w:b/>
              </w:rPr>
              <w:t>я</w:t>
            </w:r>
            <w:r w:rsidRPr="00A46E99">
              <w:rPr>
                <w:rFonts w:ascii="Times New Roman" w:hAnsi="Times New Roman" w:cs="Times New Roman"/>
                <w:b/>
                <w:spacing w:val="32"/>
              </w:rPr>
              <w:t xml:space="preserve"> </w:t>
            </w:r>
            <w:r w:rsidRPr="00A46E99">
              <w:rPr>
                <w:rFonts w:ascii="Times New Roman" w:hAnsi="Times New Roman" w:cs="Times New Roman"/>
                <w:b/>
                <w:spacing w:val="5"/>
                <w:w w:val="112"/>
              </w:rPr>
              <w:t>т</w:t>
            </w:r>
            <w:r w:rsidRPr="00A46E99">
              <w:rPr>
                <w:rFonts w:ascii="Times New Roman" w:hAnsi="Times New Roman" w:cs="Times New Roman"/>
                <w:b/>
                <w:w w:val="99"/>
              </w:rPr>
              <w:t>е</w:t>
            </w:r>
            <w:r w:rsidRPr="00A46E99">
              <w:rPr>
                <w:rFonts w:ascii="Times New Roman" w:hAnsi="Times New Roman" w:cs="Times New Roman"/>
                <w:b/>
                <w:spacing w:val="-2"/>
                <w:w w:val="107"/>
              </w:rPr>
              <w:t>п</w:t>
            </w:r>
            <w:r w:rsidRPr="00A46E99">
              <w:rPr>
                <w:rFonts w:ascii="Times New Roman" w:hAnsi="Times New Roman" w:cs="Times New Roman"/>
                <w:b/>
                <w:spacing w:val="1"/>
                <w:w w:val="112"/>
              </w:rPr>
              <w:t>л</w:t>
            </w:r>
            <w:r w:rsidRPr="00A46E99">
              <w:rPr>
                <w:rFonts w:ascii="Times New Roman" w:hAnsi="Times New Roman" w:cs="Times New Roman"/>
                <w:b/>
                <w:spacing w:val="1"/>
                <w:w w:val="99"/>
              </w:rPr>
              <w:t>о</w:t>
            </w:r>
            <w:r w:rsidRPr="00A46E99">
              <w:rPr>
                <w:rFonts w:ascii="Times New Roman" w:hAnsi="Times New Roman" w:cs="Times New Roman"/>
                <w:b/>
                <w:w w:val="114"/>
              </w:rPr>
              <w:t>в</w:t>
            </w:r>
            <w:r w:rsidRPr="00A46E99">
              <w:rPr>
                <w:rFonts w:ascii="Times New Roman" w:hAnsi="Times New Roman" w:cs="Times New Roman"/>
                <w:b/>
                <w:spacing w:val="1"/>
                <w:w w:val="112"/>
              </w:rPr>
              <w:t>а</w:t>
            </w:r>
            <w:r w:rsidRPr="00A46E99">
              <w:rPr>
                <w:rFonts w:ascii="Times New Roman" w:hAnsi="Times New Roman" w:cs="Times New Roman"/>
                <w:b/>
                <w:w w:val="117"/>
              </w:rPr>
              <w:t xml:space="preserve">я </w:t>
            </w:r>
            <w:r w:rsidRPr="00A46E99">
              <w:rPr>
                <w:rFonts w:ascii="Times New Roman" w:hAnsi="Times New Roman" w:cs="Times New Roman"/>
                <w:b/>
                <w:w w:val="108"/>
              </w:rPr>
              <w:t>н</w:t>
            </w:r>
            <w:r w:rsidRPr="00A46E99">
              <w:rPr>
                <w:rFonts w:ascii="Times New Roman" w:hAnsi="Times New Roman" w:cs="Times New Roman"/>
                <w:b/>
                <w:spacing w:val="1"/>
                <w:w w:val="108"/>
              </w:rPr>
              <w:t>аг</w:t>
            </w:r>
            <w:r w:rsidRPr="00A46E99">
              <w:rPr>
                <w:rFonts w:ascii="Times New Roman" w:hAnsi="Times New Roman" w:cs="Times New Roman"/>
                <w:b/>
                <w:w w:val="108"/>
              </w:rPr>
              <w:t>р</w:t>
            </w:r>
            <w:r w:rsidRPr="00A46E99">
              <w:rPr>
                <w:rFonts w:ascii="Times New Roman" w:hAnsi="Times New Roman" w:cs="Times New Roman"/>
                <w:b/>
                <w:spacing w:val="1"/>
                <w:w w:val="108"/>
              </w:rPr>
              <w:t>у</w:t>
            </w:r>
            <w:r w:rsidRPr="00A46E99">
              <w:rPr>
                <w:rFonts w:ascii="Times New Roman" w:hAnsi="Times New Roman" w:cs="Times New Roman"/>
                <w:b/>
                <w:spacing w:val="-1"/>
                <w:w w:val="108"/>
              </w:rPr>
              <w:t>з</w:t>
            </w:r>
            <w:r w:rsidRPr="00A46E99">
              <w:rPr>
                <w:rFonts w:ascii="Times New Roman" w:hAnsi="Times New Roman" w:cs="Times New Roman"/>
                <w:b/>
                <w:w w:val="108"/>
              </w:rPr>
              <w:t>ка</w:t>
            </w:r>
            <w:r w:rsidRPr="00A46E99">
              <w:rPr>
                <w:rFonts w:ascii="Times New Roman" w:hAnsi="Times New Roman" w:cs="Times New Roman"/>
                <w:b/>
                <w:spacing w:val="3"/>
                <w:w w:val="108"/>
              </w:rPr>
              <w:t xml:space="preserve"> </w:t>
            </w:r>
            <w:r w:rsidRPr="00A46E99">
              <w:rPr>
                <w:rFonts w:ascii="Times New Roman" w:hAnsi="Times New Roman" w:cs="Times New Roman"/>
                <w:b/>
                <w:spacing w:val="1"/>
                <w:w w:val="99"/>
              </w:rPr>
              <w:t>(</w:t>
            </w:r>
            <w:r w:rsidRPr="00A46E99">
              <w:rPr>
                <w:rFonts w:ascii="Times New Roman" w:hAnsi="Times New Roman" w:cs="Times New Roman"/>
                <w:b/>
                <w:w w:val="99"/>
              </w:rPr>
              <w:t xml:space="preserve">с </w:t>
            </w:r>
            <w:r w:rsidRPr="00A46E99">
              <w:rPr>
                <w:rFonts w:ascii="Times New Roman" w:hAnsi="Times New Roman" w:cs="Times New Roman"/>
                <w:b/>
                <w:spacing w:val="1"/>
                <w:w w:val="99"/>
              </w:rPr>
              <w:t>у</w:t>
            </w:r>
            <w:r w:rsidRPr="00A46E99">
              <w:rPr>
                <w:rFonts w:ascii="Times New Roman" w:hAnsi="Times New Roman" w:cs="Times New Roman"/>
                <w:b/>
                <w:w w:val="111"/>
              </w:rPr>
              <w:t>ч</w:t>
            </w:r>
            <w:r w:rsidRPr="00A46E99">
              <w:rPr>
                <w:rFonts w:ascii="Times New Roman" w:hAnsi="Times New Roman" w:cs="Times New Roman"/>
                <w:b/>
                <w:spacing w:val="-2"/>
                <w:w w:val="99"/>
              </w:rPr>
              <w:t>е</w:t>
            </w:r>
            <w:r w:rsidRPr="00A46E99">
              <w:rPr>
                <w:rFonts w:ascii="Times New Roman" w:hAnsi="Times New Roman" w:cs="Times New Roman"/>
                <w:b/>
                <w:spacing w:val="3"/>
                <w:w w:val="112"/>
              </w:rPr>
              <w:t>т</w:t>
            </w:r>
            <w:r w:rsidRPr="00A46E99">
              <w:rPr>
                <w:rFonts w:ascii="Times New Roman" w:hAnsi="Times New Roman" w:cs="Times New Roman"/>
                <w:b/>
                <w:spacing w:val="1"/>
                <w:w w:val="99"/>
              </w:rPr>
              <w:t>о</w:t>
            </w:r>
            <w:r w:rsidRPr="00A46E99">
              <w:rPr>
                <w:rFonts w:ascii="Times New Roman" w:hAnsi="Times New Roman" w:cs="Times New Roman"/>
                <w:b/>
                <w:w w:val="107"/>
              </w:rPr>
              <w:t xml:space="preserve">м </w:t>
            </w:r>
            <w:r w:rsidRPr="00A46E99">
              <w:rPr>
                <w:rFonts w:ascii="Times New Roman" w:hAnsi="Times New Roman" w:cs="Times New Roman"/>
                <w:b/>
                <w:spacing w:val="3"/>
                <w:w w:val="112"/>
              </w:rPr>
              <w:t>т</w:t>
            </w:r>
            <w:r w:rsidRPr="00A46E99">
              <w:rPr>
                <w:rFonts w:ascii="Times New Roman" w:hAnsi="Times New Roman" w:cs="Times New Roman"/>
                <w:b/>
                <w:w w:val="99"/>
              </w:rPr>
              <w:t>е</w:t>
            </w:r>
            <w:r w:rsidRPr="00A46E99">
              <w:rPr>
                <w:rFonts w:ascii="Times New Roman" w:hAnsi="Times New Roman" w:cs="Times New Roman"/>
                <w:b/>
                <w:w w:val="107"/>
              </w:rPr>
              <w:t>п</w:t>
            </w:r>
            <w:r w:rsidRPr="00A46E99">
              <w:rPr>
                <w:rFonts w:ascii="Times New Roman" w:hAnsi="Times New Roman" w:cs="Times New Roman"/>
                <w:b/>
                <w:spacing w:val="-1"/>
                <w:w w:val="112"/>
              </w:rPr>
              <w:t>л</w:t>
            </w:r>
            <w:r w:rsidRPr="00A46E99">
              <w:rPr>
                <w:rFonts w:ascii="Times New Roman" w:hAnsi="Times New Roman" w:cs="Times New Roman"/>
                <w:b/>
                <w:spacing w:val="1"/>
                <w:w w:val="99"/>
              </w:rPr>
              <w:t>о</w:t>
            </w:r>
            <w:r w:rsidRPr="00A46E99">
              <w:rPr>
                <w:rFonts w:ascii="Times New Roman" w:hAnsi="Times New Roman" w:cs="Times New Roman"/>
                <w:b/>
                <w:w w:val="114"/>
              </w:rPr>
              <w:t>в</w:t>
            </w:r>
            <w:r w:rsidRPr="00A46E99">
              <w:rPr>
                <w:rFonts w:ascii="Times New Roman" w:hAnsi="Times New Roman" w:cs="Times New Roman"/>
                <w:b/>
                <w:w w:val="115"/>
              </w:rPr>
              <w:t>ы</w:t>
            </w:r>
            <w:r w:rsidRPr="00A46E99">
              <w:rPr>
                <w:rFonts w:ascii="Times New Roman" w:hAnsi="Times New Roman" w:cs="Times New Roman"/>
                <w:b/>
                <w:w w:val="99"/>
              </w:rPr>
              <w:t xml:space="preserve">х </w:t>
            </w:r>
            <w:r w:rsidRPr="00A46E99">
              <w:rPr>
                <w:rFonts w:ascii="Times New Roman" w:hAnsi="Times New Roman" w:cs="Times New Roman"/>
                <w:b/>
              </w:rPr>
              <w:t>п</w:t>
            </w:r>
            <w:r w:rsidRPr="00A46E99">
              <w:rPr>
                <w:rFonts w:ascii="Times New Roman" w:hAnsi="Times New Roman" w:cs="Times New Roman"/>
                <w:b/>
                <w:spacing w:val="-1"/>
              </w:rPr>
              <w:t>о</w:t>
            </w:r>
            <w:r w:rsidRPr="00A46E99">
              <w:rPr>
                <w:rFonts w:ascii="Times New Roman" w:hAnsi="Times New Roman" w:cs="Times New Roman"/>
                <w:b/>
                <w:spacing w:val="5"/>
              </w:rPr>
              <w:t>т</w:t>
            </w:r>
            <w:r w:rsidRPr="00A46E99">
              <w:rPr>
                <w:rFonts w:ascii="Times New Roman" w:hAnsi="Times New Roman" w:cs="Times New Roman"/>
                <w:b/>
              </w:rPr>
              <w:t>ерь</w:t>
            </w:r>
            <w:r w:rsidRPr="00A46E99">
              <w:rPr>
                <w:rFonts w:ascii="Times New Roman" w:hAnsi="Times New Roman" w:cs="Times New Roman"/>
                <w:b/>
                <w:spacing w:val="41"/>
              </w:rPr>
              <w:t xml:space="preserve"> </w:t>
            </w:r>
            <w:r w:rsidRPr="00A46E99">
              <w:rPr>
                <w:rFonts w:ascii="Times New Roman" w:hAnsi="Times New Roman" w:cs="Times New Roman"/>
                <w:b/>
                <w:w w:val="114"/>
              </w:rPr>
              <w:t xml:space="preserve">в </w:t>
            </w:r>
            <w:r w:rsidRPr="00A46E99">
              <w:rPr>
                <w:rFonts w:ascii="Times New Roman" w:hAnsi="Times New Roman" w:cs="Times New Roman"/>
                <w:b/>
                <w:spacing w:val="3"/>
                <w:w w:val="112"/>
              </w:rPr>
              <w:t>т</w:t>
            </w:r>
            <w:r w:rsidRPr="00A46E99">
              <w:rPr>
                <w:rFonts w:ascii="Times New Roman" w:hAnsi="Times New Roman" w:cs="Times New Roman"/>
                <w:b/>
                <w:w w:val="99"/>
              </w:rPr>
              <w:t>е</w:t>
            </w:r>
            <w:r w:rsidRPr="00A46E99">
              <w:rPr>
                <w:rFonts w:ascii="Times New Roman" w:hAnsi="Times New Roman" w:cs="Times New Roman"/>
                <w:b/>
                <w:w w:val="107"/>
              </w:rPr>
              <w:t>п</w:t>
            </w:r>
            <w:r w:rsidRPr="00A46E99">
              <w:rPr>
                <w:rFonts w:ascii="Times New Roman" w:hAnsi="Times New Roman" w:cs="Times New Roman"/>
                <w:b/>
                <w:spacing w:val="-1"/>
                <w:w w:val="112"/>
              </w:rPr>
              <w:t>л</w:t>
            </w:r>
            <w:r w:rsidRPr="00A46E99">
              <w:rPr>
                <w:rFonts w:ascii="Times New Roman" w:hAnsi="Times New Roman" w:cs="Times New Roman"/>
                <w:b/>
                <w:spacing w:val="1"/>
                <w:w w:val="99"/>
              </w:rPr>
              <w:t>о</w:t>
            </w:r>
            <w:r w:rsidRPr="00A46E99">
              <w:rPr>
                <w:rFonts w:ascii="Times New Roman" w:hAnsi="Times New Roman" w:cs="Times New Roman"/>
                <w:b/>
                <w:w w:val="114"/>
              </w:rPr>
              <w:t>в</w:t>
            </w:r>
            <w:r w:rsidRPr="00A46E99">
              <w:rPr>
                <w:rFonts w:ascii="Times New Roman" w:hAnsi="Times New Roman" w:cs="Times New Roman"/>
                <w:b/>
                <w:w w:val="115"/>
              </w:rPr>
              <w:t>ы</w:t>
            </w:r>
            <w:r w:rsidRPr="00A46E99">
              <w:rPr>
                <w:rFonts w:ascii="Times New Roman" w:hAnsi="Times New Roman" w:cs="Times New Roman"/>
                <w:b/>
                <w:w w:val="99"/>
              </w:rPr>
              <w:t>х с</w:t>
            </w:r>
            <w:r w:rsidRPr="00A46E99">
              <w:rPr>
                <w:rFonts w:ascii="Times New Roman" w:hAnsi="Times New Roman" w:cs="Times New Roman"/>
                <w:b/>
                <w:spacing w:val="-2"/>
                <w:w w:val="99"/>
              </w:rPr>
              <w:t>е</w:t>
            </w:r>
            <w:r w:rsidRPr="00A46E99">
              <w:rPr>
                <w:rFonts w:ascii="Times New Roman" w:hAnsi="Times New Roman" w:cs="Times New Roman"/>
                <w:b/>
                <w:spacing w:val="5"/>
                <w:w w:val="112"/>
              </w:rPr>
              <w:t>т</w:t>
            </w:r>
            <w:r w:rsidRPr="00A46E99">
              <w:rPr>
                <w:rFonts w:ascii="Times New Roman" w:hAnsi="Times New Roman" w:cs="Times New Roman"/>
                <w:b/>
                <w:w w:val="117"/>
              </w:rPr>
              <w:t>я</w:t>
            </w:r>
            <w:r w:rsidRPr="00A46E99">
              <w:rPr>
                <w:rFonts w:ascii="Times New Roman" w:hAnsi="Times New Roman" w:cs="Times New Roman"/>
                <w:b/>
                <w:spacing w:val="-1"/>
                <w:w w:val="99"/>
              </w:rPr>
              <w:t>х</w:t>
            </w:r>
            <w:r w:rsidRPr="00A46E99">
              <w:rPr>
                <w:rFonts w:ascii="Times New Roman" w:hAnsi="Times New Roman" w:cs="Times New Roman"/>
                <w:b/>
                <w:w w:val="99"/>
              </w:rPr>
              <w:t>)</w:t>
            </w:r>
          </w:p>
        </w:tc>
        <w:tc>
          <w:tcPr>
            <w:tcW w:w="88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ind w:left="39" w:right="35"/>
              <w:jc w:val="center"/>
              <w:rPr>
                <w:rFonts w:ascii="Times New Roman" w:hAnsi="Times New Roman" w:cs="Times New Roman"/>
                <w:b/>
              </w:rPr>
            </w:pPr>
            <w:r w:rsidRPr="00A46E99">
              <w:rPr>
                <w:rFonts w:ascii="Times New Roman" w:hAnsi="Times New Roman" w:cs="Times New Roman"/>
                <w:b/>
              </w:rPr>
              <w:t>Д</w:t>
            </w:r>
            <w:r w:rsidRPr="00A46E99">
              <w:rPr>
                <w:rFonts w:ascii="Times New Roman" w:hAnsi="Times New Roman" w:cs="Times New Roman"/>
                <w:b/>
                <w:w w:val="99"/>
              </w:rPr>
              <w:t>е</w:t>
            </w:r>
            <w:r w:rsidRPr="00A46E99">
              <w:rPr>
                <w:rFonts w:ascii="Times New Roman" w:hAnsi="Times New Roman" w:cs="Times New Roman"/>
                <w:b/>
                <w:spacing w:val="-1"/>
                <w:w w:val="106"/>
              </w:rPr>
              <w:t>ф</w:t>
            </w:r>
            <w:r w:rsidRPr="00A46E99">
              <w:rPr>
                <w:rFonts w:ascii="Times New Roman" w:hAnsi="Times New Roman" w:cs="Times New Roman"/>
                <w:b/>
                <w:w w:val="107"/>
              </w:rPr>
              <w:t>ици</w:t>
            </w:r>
            <w:r w:rsidRPr="00A46E99">
              <w:rPr>
                <w:rFonts w:ascii="Times New Roman" w:hAnsi="Times New Roman" w:cs="Times New Roman"/>
                <w:b/>
                <w:spacing w:val="5"/>
                <w:w w:val="112"/>
              </w:rPr>
              <w:t>т</w:t>
            </w:r>
            <w:r w:rsidRPr="00A46E99">
              <w:rPr>
                <w:rFonts w:ascii="Times New Roman" w:hAnsi="Times New Roman" w:cs="Times New Roman"/>
                <w:b/>
                <w:w w:val="115"/>
              </w:rPr>
              <w:t xml:space="preserve">ы </w:t>
            </w:r>
            <w:r w:rsidRPr="00A46E99">
              <w:rPr>
                <w:rFonts w:ascii="Times New Roman" w:hAnsi="Times New Roman" w:cs="Times New Roman"/>
                <w:b/>
                <w:spacing w:val="1"/>
                <w:w w:val="99"/>
              </w:rPr>
              <w:t>(</w:t>
            </w:r>
            <w:r w:rsidRPr="00A46E99">
              <w:rPr>
                <w:rFonts w:ascii="Times New Roman" w:hAnsi="Times New Roman" w:cs="Times New Roman"/>
                <w:b/>
                <w:w w:val="110"/>
              </w:rPr>
              <w:t>р</w:t>
            </w:r>
            <w:r w:rsidRPr="00A46E99">
              <w:rPr>
                <w:rFonts w:ascii="Times New Roman" w:hAnsi="Times New Roman" w:cs="Times New Roman"/>
                <w:b/>
                <w:w w:val="99"/>
              </w:rPr>
              <w:t>е</w:t>
            </w:r>
            <w:r w:rsidRPr="00A46E99">
              <w:rPr>
                <w:rFonts w:ascii="Times New Roman" w:hAnsi="Times New Roman" w:cs="Times New Roman"/>
                <w:b/>
                <w:spacing w:val="-1"/>
                <w:w w:val="101"/>
              </w:rPr>
              <w:t>з</w:t>
            </w:r>
            <w:r w:rsidRPr="00A46E99">
              <w:rPr>
                <w:rFonts w:ascii="Times New Roman" w:hAnsi="Times New Roman" w:cs="Times New Roman"/>
                <w:b/>
                <w:w w:val="99"/>
              </w:rPr>
              <w:t>е</w:t>
            </w:r>
            <w:r w:rsidRPr="00A46E99">
              <w:rPr>
                <w:rFonts w:ascii="Times New Roman" w:hAnsi="Times New Roman" w:cs="Times New Roman"/>
                <w:b/>
                <w:w w:val="110"/>
              </w:rPr>
              <w:t>р</w:t>
            </w:r>
            <w:r w:rsidRPr="00A46E99">
              <w:rPr>
                <w:rFonts w:ascii="Times New Roman" w:hAnsi="Times New Roman" w:cs="Times New Roman"/>
                <w:b/>
                <w:w w:val="114"/>
              </w:rPr>
              <w:t>в</w:t>
            </w:r>
            <w:r w:rsidRPr="00A46E99">
              <w:rPr>
                <w:rFonts w:ascii="Times New Roman" w:hAnsi="Times New Roman" w:cs="Times New Roman"/>
                <w:b/>
                <w:w w:val="115"/>
              </w:rPr>
              <w:t>ы</w:t>
            </w:r>
            <w:r w:rsidRPr="00A46E99">
              <w:rPr>
                <w:rFonts w:ascii="Times New Roman" w:hAnsi="Times New Roman" w:cs="Times New Roman"/>
                <w:b/>
                <w:w w:val="99"/>
              </w:rPr>
              <w:t xml:space="preserve">) </w:t>
            </w:r>
            <w:r w:rsidRPr="00A46E99">
              <w:rPr>
                <w:rFonts w:ascii="Times New Roman" w:hAnsi="Times New Roman" w:cs="Times New Roman"/>
                <w:b/>
                <w:spacing w:val="3"/>
                <w:w w:val="112"/>
              </w:rPr>
              <w:t>т</w:t>
            </w:r>
            <w:r w:rsidRPr="00A46E99">
              <w:rPr>
                <w:rFonts w:ascii="Times New Roman" w:hAnsi="Times New Roman" w:cs="Times New Roman"/>
                <w:b/>
                <w:w w:val="99"/>
              </w:rPr>
              <w:t>е</w:t>
            </w:r>
            <w:r w:rsidRPr="00A46E99">
              <w:rPr>
                <w:rFonts w:ascii="Times New Roman" w:hAnsi="Times New Roman" w:cs="Times New Roman"/>
                <w:b/>
                <w:w w:val="107"/>
              </w:rPr>
              <w:t>п</w:t>
            </w:r>
            <w:r w:rsidRPr="00A46E99">
              <w:rPr>
                <w:rFonts w:ascii="Times New Roman" w:hAnsi="Times New Roman" w:cs="Times New Roman"/>
                <w:b/>
                <w:spacing w:val="-1"/>
                <w:w w:val="112"/>
              </w:rPr>
              <w:t>л</w:t>
            </w:r>
            <w:r w:rsidRPr="00A46E99">
              <w:rPr>
                <w:rFonts w:ascii="Times New Roman" w:hAnsi="Times New Roman" w:cs="Times New Roman"/>
                <w:b/>
                <w:spacing w:val="1"/>
                <w:w w:val="99"/>
              </w:rPr>
              <w:t>о</w:t>
            </w:r>
            <w:r w:rsidRPr="00A46E99">
              <w:rPr>
                <w:rFonts w:ascii="Times New Roman" w:hAnsi="Times New Roman" w:cs="Times New Roman"/>
                <w:b/>
                <w:w w:val="114"/>
              </w:rPr>
              <w:t>в</w:t>
            </w:r>
            <w:r w:rsidRPr="00A46E99">
              <w:rPr>
                <w:rFonts w:ascii="Times New Roman" w:hAnsi="Times New Roman" w:cs="Times New Roman"/>
                <w:b/>
                <w:spacing w:val="1"/>
                <w:w w:val="99"/>
              </w:rPr>
              <w:t>о</w:t>
            </w:r>
            <w:r w:rsidRPr="00A46E99">
              <w:rPr>
                <w:rFonts w:ascii="Times New Roman" w:hAnsi="Times New Roman" w:cs="Times New Roman"/>
                <w:b/>
                <w:w w:val="107"/>
              </w:rPr>
              <w:t xml:space="preserve">й </w:t>
            </w:r>
            <w:r w:rsidRPr="00A46E99">
              <w:rPr>
                <w:rFonts w:ascii="Times New Roman" w:hAnsi="Times New Roman" w:cs="Times New Roman"/>
                <w:b/>
                <w:spacing w:val="1"/>
                <w:w w:val="107"/>
              </w:rPr>
              <w:t>м</w:t>
            </w:r>
            <w:r w:rsidRPr="00A46E99">
              <w:rPr>
                <w:rFonts w:ascii="Times New Roman" w:hAnsi="Times New Roman" w:cs="Times New Roman"/>
                <w:b/>
                <w:spacing w:val="1"/>
                <w:w w:val="99"/>
              </w:rPr>
              <w:t>о</w:t>
            </w:r>
            <w:r w:rsidRPr="00A46E99">
              <w:rPr>
                <w:rFonts w:ascii="Times New Roman" w:hAnsi="Times New Roman" w:cs="Times New Roman"/>
                <w:b/>
                <w:spacing w:val="2"/>
                <w:w w:val="109"/>
              </w:rPr>
              <w:t>щ</w:t>
            </w:r>
            <w:r w:rsidRPr="00A46E99">
              <w:rPr>
                <w:rFonts w:ascii="Times New Roman" w:hAnsi="Times New Roman" w:cs="Times New Roman"/>
                <w:b/>
                <w:spacing w:val="-2"/>
                <w:w w:val="107"/>
              </w:rPr>
              <w:t>н</w:t>
            </w:r>
            <w:r w:rsidRPr="00A46E99">
              <w:rPr>
                <w:rFonts w:ascii="Times New Roman" w:hAnsi="Times New Roman" w:cs="Times New Roman"/>
                <w:b/>
                <w:spacing w:val="1"/>
                <w:w w:val="99"/>
              </w:rPr>
              <w:t>о</w:t>
            </w:r>
            <w:r w:rsidRPr="00A46E99">
              <w:rPr>
                <w:rFonts w:ascii="Times New Roman" w:hAnsi="Times New Roman" w:cs="Times New Roman"/>
                <w:b/>
                <w:spacing w:val="-2"/>
                <w:w w:val="99"/>
              </w:rPr>
              <w:t>с</w:t>
            </w:r>
            <w:r w:rsidRPr="00A46E99">
              <w:rPr>
                <w:rFonts w:ascii="Times New Roman" w:hAnsi="Times New Roman" w:cs="Times New Roman"/>
                <w:b/>
                <w:spacing w:val="3"/>
                <w:w w:val="112"/>
              </w:rPr>
              <w:t>т</w:t>
            </w:r>
            <w:r w:rsidRPr="00A46E99">
              <w:rPr>
                <w:rFonts w:ascii="Times New Roman" w:hAnsi="Times New Roman" w:cs="Times New Roman"/>
                <w:b/>
                <w:w w:val="107"/>
              </w:rPr>
              <w:t>и и</w:t>
            </w:r>
            <w:r w:rsidRPr="00A46E99">
              <w:rPr>
                <w:rFonts w:ascii="Times New Roman" w:hAnsi="Times New Roman" w:cs="Times New Roman"/>
                <w:b/>
                <w:spacing w:val="-2"/>
                <w:w w:val="99"/>
              </w:rPr>
              <w:t>с</w:t>
            </w:r>
            <w:r w:rsidRPr="00A46E99">
              <w:rPr>
                <w:rFonts w:ascii="Times New Roman" w:hAnsi="Times New Roman" w:cs="Times New Roman"/>
                <w:b/>
                <w:spacing w:val="5"/>
                <w:w w:val="112"/>
              </w:rPr>
              <w:t>т</w:t>
            </w:r>
            <w:r w:rsidRPr="00A46E99">
              <w:rPr>
                <w:rFonts w:ascii="Times New Roman" w:hAnsi="Times New Roman" w:cs="Times New Roman"/>
                <w:b/>
                <w:spacing w:val="1"/>
                <w:w w:val="99"/>
              </w:rPr>
              <w:t>о</w:t>
            </w:r>
            <w:r w:rsidRPr="00A46E99">
              <w:rPr>
                <w:rFonts w:ascii="Times New Roman" w:hAnsi="Times New Roman" w:cs="Times New Roman"/>
                <w:b/>
                <w:w w:val="111"/>
              </w:rPr>
              <w:t>ч</w:t>
            </w:r>
            <w:r w:rsidRPr="00A46E99">
              <w:rPr>
                <w:rFonts w:ascii="Times New Roman" w:hAnsi="Times New Roman" w:cs="Times New Roman"/>
                <w:b/>
                <w:w w:val="107"/>
              </w:rPr>
              <w:t>ни</w:t>
            </w:r>
            <w:r w:rsidRPr="00A46E99">
              <w:rPr>
                <w:rFonts w:ascii="Times New Roman" w:hAnsi="Times New Roman" w:cs="Times New Roman"/>
                <w:b/>
                <w:spacing w:val="-2"/>
                <w:w w:val="118"/>
              </w:rPr>
              <w:t>к</w:t>
            </w:r>
            <w:r w:rsidRPr="00A46E99">
              <w:rPr>
                <w:rFonts w:ascii="Times New Roman" w:hAnsi="Times New Roman" w:cs="Times New Roman"/>
                <w:b/>
                <w:spacing w:val="1"/>
                <w:w w:val="99"/>
              </w:rPr>
              <w:t>о</w:t>
            </w:r>
            <w:r w:rsidRPr="00A46E99">
              <w:rPr>
                <w:rFonts w:ascii="Times New Roman" w:hAnsi="Times New Roman" w:cs="Times New Roman"/>
                <w:b/>
                <w:w w:val="114"/>
              </w:rPr>
              <w:t xml:space="preserve">в </w:t>
            </w:r>
            <w:r w:rsidRPr="00A46E99">
              <w:rPr>
                <w:rFonts w:ascii="Times New Roman" w:hAnsi="Times New Roman" w:cs="Times New Roman"/>
                <w:b/>
                <w:spacing w:val="3"/>
                <w:w w:val="112"/>
              </w:rPr>
              <w:t>т</w:t>
            </w:r>
            <w:r w:rsidRPr="00A46E99">
              <w:rPr>
                <w:rFonts w:ascii="Times New Roman" w:hAnsi="Times New Roman" w:cs="Times New Roman"/>
                <w:b/>
                <w:w w:val="99"/>
              </w:rPr>
              <w:t>е</w:t>
            </w:r>
            <w:r w:rsidRPr="00A46E99">
              <w:rPr>
                <w:rFonts w:ascii="Times New Roman" w:hAnsi="Times New Roman" w:cs="Times New Roman"/>
                <w:b/>
                <w:w w:val="107"/>
              </w:rPr>
              <w:t>п</w:t>
            </w:r>
            <w:r w:rsidRPr="00A46E99">
              <w:rPr>
                <w:rFonts w:ascii="Times New Roman" w:hAnsi="Times New Roman" w:cs="Times New Roman"/>
                <w:b/>
                <w:spacing w:val="-1"/>
                <w:w w:val="112"/>
              </w:rPr>
              <w:t>л</w:t>
            </w:r>
            <w:r w:rsidRPr="00A46E99">
              <w:rPr>
                <w:rFonts w:ascii="Times New Roman" w:hAnsi="Times New Roman" w:cs="Times New Roman"/>
                <w:b/>
                <w:w w:val="112"/>
              </w:rPr>
              <w:t>а</w:t>
            </w:r>
          </w:p>
        </w:tc>
      </w:tr>
      <w:tr w:rsidR="00A46E99" w:rsidRPr="00A46E99" w:rsidTr="00977154">
        <w:trPr>
          <w:gridAfter w:val="1"/>
          <w:wAfter w:w="4" w:type="pct"/>
          <w:trHeight w:val="537"/>
          <w:jc w:val="center"/>
        </w:trPr>
        <w:tc>
          <w:tcPr>
            <w:tcW w:w="155"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ind w:left="39" w:right="35"/>
              <w:jc w:val="center"/>
              <w:rPr>
                <w:rFonts w:ascii="Times New Roman" w:hAnsi="Times New Roman" w:cs="Times New Roman"/>
                <w:w w:val="99"/>
              </w:rPr>
            </w:pPr>
            <w:r w:rsidRPr="00A46E99">
              <w:rPr>
                <w:rFonts w:ascii="Times New Roman" w:hAnsi="Times New Roman" w:cs="Times New Roman"/>
                <w:w w:val="99"/>
              </w:rPr>
              <w:t>1</w:t>
            </w:r>
          </w:p>
        </w:tc>
        <w:tc>
          <w:tcPr>
            <w:tcW w:w="666"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Котельная МБОУ СОШ и МБДОУ с. Волотово</w:t>
            </w:r>
          </w:p>
        </w:tc>
        <w:tc>
          <w:tcPr>
            <w:tcW w:w="416"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jc w:val="center"/>
              <w:rPr>
                <w:rFonts w:ascii="Times New Roman" w:hAnsi="Times New Roman" w:cs="Times New Roman"/>
                <w:bCs/>
              </w:rPr>
            </w:pPr>
            <w:r w:rsidRPr="00A46E99">
              <w:rPr>
                <w:rFonts w:ascii="Times New Roman" w:hAnsi="Times New Roman" w:cs="Times New Roman"/>
                <w:bCs/>
              </w:rPr>
              <w:t>0,600</w:t>
            </w:r>
          </w:p>
        </w:tc>
        <w:tc>
          <w:tcPr>
            <w:tcW w:w="447" w:type="pct"/>
            <w:gridSpan w:val="2"/>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0,558</w:t>
            </w:r>
          </w:p>
        </w:tc>
        <w:tc>
          <w:tcPr>
            <w:tcW w:w="497" w:type="pct"/>
            <w:gridSpan w:val="2"/>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w:t>
            </w:r>
          </w:p>
        </w:tc>
        <w:tc>
          <w:tcPr>
            <w:tcW w:w="496" w:type="pct"/>
            <w:gridSpan w:val="2"/>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0,558</w:t>
            </w:r>
          </w:p>
        </w:tc>
        <w:tc>
          <w:tcPr>
            <w:tcW w:w="397" w:type="pct"/>
            <w:gridSpan w:val="2"/>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0,468</w:t>
            </w:r>
          </w:p>
        </w:tc>
        <w:tc>
          <w:tcPr>
            <w:tcW w:w="454" w:type="pct"/>
            <w:gridSpan w:val="2"/>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ind w:left="68" w:right="62"/>
              <w:jc w:val="center"/>
              <w:rPr>
                <w:rFonts w:ascii="Times New Roman" w:hAnsi="Times New Roman" w:cs="Times New Roman"/>
              </w:rPr>
            </w:pPr>
            <w:r w:rsidRPr="00A46E99">
              <w:rPr>
                <w:rFonts w:ascii="Times New Roman" w:hAnsi="Times New Roman" w:cs="Times New Roman"/>
              </w:rPr>
              <w:t>159,11</w:t>
            </w:r>
          </w:p>
        </w:tc>
        <w:tc>
          <w:tcPr>
            <w:tcW w:w="586"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ind w:left="68" w:right="62"/>
              <w:jc w:val="center"/>
              <w:rPr>
                <w:rFonts w:ascii="Times New Roman" w:hAnsi="Times New Roman" w:cs="Times New Roman"/>
              </w:rPr>
            </w:pPr>
            <w:r w:rsidRPr="00A46E99">
              <w:rPr>
                <w:rFonts w:ascii="Times New Roman" w:hAnsi="Times New Roman" w:cs="Times New Roman"/>
              </w:rPr>
              <w:t>0,468</w:t>
            </w:r>
          </w:p>
        </w:tc>
        <w:tc>
          <w:tcPr>
            <w:tcW w:w="882" w:type="pct"/>
            <w:gridSpan w:val="2"/>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ind w:left="68" w:right="62"/>
              <w:jc w:val="center"/>
              <w:rPr>
                <w:rFonts w:ascii="Times New Roman" w:hAnsi="Times New Roman" w:cs="Times New Roman"/>
              </w:rPr>
            </w:pPr>
            <w:r w:rsidRPr="00A46E99">
              <w:rPr>
                <w:rFonts w:ascii="Times New Roman" w:hAnsi="Times New Roman" w:cs="Times New Roman"/>
              </w:rPr>
              <w:t>+0,090</w:t>
            </w:r>
          </w:p>
        </w:tc>
      </w:tr>
      <w:tr w:rsidR="00A46E99" w:rsidRPr="00A46E99" w:rsidTr="00977154">
        <w:trPr>
          <w:gridAfter w:val="1"/>
          <w:wAfter w:w="4" w:type="pct"/>
          <w:trHeight w:val="537"/>
          <w:jc w:val="center"/>
        </w:trPr>
        <w:tc>
          <w:tcPr>
            <w:tcW w:w="155"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ind w:left="39" w:right="35"/>
              <w:jc w:val="center"/>
              <w:rPr>
                <w:rFonts w:ascii="Times New Roman" w:hAnsi="Times New Roman" w:cs="Times New Roman"/>
                <w:w w:val="99"/>
              </w:rPr>
            </w:pPr>
            <w:r w:rsidRPr="00A46E99">
              <w:rPr>
                <w:rFonts w:ascii="Times New Roman" w:hAnsi="Times New Roman" w:cs="Times New Roman"/>
                <w:w w:val="99"/>
              </w:rPr>
              <w:t>2</w:t>
            </w:r>
          </w:p>
        </w:tc>
        <w:tc>
          <w:tcPr>
            <w:tcW w:w="666"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Котельная амбулатории с. Волотово</w:t>
            </w:r>
          </w:p>
        </w:tc>
        <w:tc>
          <w:tcPr>
            <w:tcW w:w="416"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jc w:val="center"/>
              <w:rPr>
                <w:rFonts w:ascii="Times New Roman" w:hAnsi="Times New Roman" w:cs="Times New Roman"/>
                <w:bCs/>
              </w:rPr>
            </w:pPr>
            <w:r w:rsidRPr="00A46E99">
              <w:rPr>
                <w:rFonts w:ascii="Times New Roman" w:hAnsi="Times New Roman" w:cs="Times New Roman"/>
                <w:bCs/>
              </w:rPr>
              <w:t>0,167</w:t>
            </w:r>
          </w:p>
        </w:tc>
        <w:tc>
          <w:tcPr>
            <w:tcW w:w="447" w:type="pct"/>
            <w:gridSpan w:val="2"/>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0,139</w:t>
            </w:r>
          </w:p>
        </w:tc>
        <w:tc>
          <w:tcPr>
            <w:tcW w:w="497" w:type="pct"/>
            <w:gridSpan w:val="2"/>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w:t>
            </w:r>
          </w:p>
        </w:tc>
        <w:tc>
          <w:tcPr>
            <w:tcW w:w="496" w:type="pct"/>
            <w:gridSpan w:val="2"/>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0,139</w:t>
            </w:r>
          </w:p>
        </w:tc>
        <w:tc>
          <w:tcPr>
            <w:tcW w:w="397" w:type="pct"/>
            <w:gridSpan w:val="2"/>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0,029</w:t>
            </w:r>
          </w:p>
        </w:tc>
        <w:tc>
          <w:tcPr>
            <w:tcW w:w="454" w:type="pct"/>
            <w:gridSpan w:val="2"/>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ind w:left="68" w:right="62"/>
              <w:jc w:val="center"/>
              <w:rPr>
                <w:rFonts w:ascii="Times New Roman" w:hAnsi="Times New Roman" w:cs="Times New Roman"/>
              </w:rPr>
            </w:pPr>
            <w:r w:rsidRPr="00A46E99">
              <w:rPr>
                <w:rFonts w:ascii="Times New Roman" w:hAnsi="Times New Roman" w:cs="Times New Roman"/>
              </w:rPr>
              <w:t>20,98</w:t>
            </w:r>
          </w:p>
        </w:tc>
        <w:tc>
          <w:tcPr>
            <w:tcW w:w="586"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ind w:left="68" w:right="62"/>
              <w:jc w:val="center"/>
              <w:rPr>
                <w:rFonts w:ascii="Times New Roman" w:hAnsi="Times New Roman" w:cs="Times New Roman"/>
              </w:rPr>
            </w:pPr>
            <w:r w:rsidRPr="00A46E99">
              <w:rPr>
                <w:rFonts w:ascii="Times New Roman" w:hAnsi="Times New Roman" w:cs="Times New Roman"/>
              </w:rPr>
              <w:t>0,029</w:t>
            </w:r>
          </w:p>
        </w:tc>
        <w:tc>
          <w:tcPr>
            <w:tcW w:w="882" w:type="pct"/>
            <w:gridSpan w:val="2"/>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ind w:left="68" w:right="62"/>
              <w:jc w:val="center"/>
              <w:rPr>
                <w:rFonts w:ascii="Times New Roman" w:hAnsi="Times New Roman" w:cs="Times New Roman"/>
              </w:rPr>
            </w:pPr>
            <w:r w:rsidRPr="00A46E99">
              <w:rPr>
                <w:rFonts w:ascii="Times New Roman" w:hAnsi="Times New Roman" w:cs="Times New Roman"/>
              </w:rPr>
              <w:t>+0,110</w:t>
            </w:r>
          </w:p>
        </w:tc>
      </w:tr>
    </w:tbl>
    <w:p w:rsidR="00A46E99" w:rsidRPr="00A46E99" w:rsidRDefault="00A46E99" w:rsidP="00A46E99">
      <w:pPr>
        <w:keepNext/>
        <w:rPr>
          <w:rFonts w:ascii="Times New Roman" w:hAnsi="Times New Roman" w:cs="Times New Roman"/>
        </w:rPr>
        <w:sectPr w:rsidR="00A46E99" w:rsidRPr="00A46E99" w:rsidSect="00977154">
          <w:pgSz w:w="16838" w:h="11906" w:orient="landscape"/>
          <w:pgMar w:top="1134" w:right="851" w:bottom="1134" w:left="1701" w:header="720" w:footer="709" w:gutter="0"/>
          <w:cols w:space="720"/>
          <w:docGrid w:linePitch="360"/>
        </w:sectPr>
      </w:pPr>
    </w:p>
    <w:p w:rsidR="00A46E99" w:rsidRPr="00A46E99" w:rsidRDefault="00A46E99" w:rsidP="00A46E99">
      <w:pPr>
        <w:pStyle w:val="1"/>
        <w:keepNext w:val="0"/>
        <w:spacing w:before="0"/>
        <w:jc w:val="both"/>
        <w:rPr>
          <w:rFonts w:ascii="Times New Roman" w:hAnsi="Times New Roman"/>
          <w:sz w:val="24"/>
          <w:szCs w:val="24"/>
        </w:rPr>
      </w:pPr>
      <w:bookmarkStart w:id="37" w:name="_Toc19718422"/>
      <w:bookmarkStart w:id="38" w:name="_Toc44062248"/>
      <w:r w:rsidRPr="00A46E99">
        <w:rPr>
          <w:rFonts w:ascii="Times New Roman" w:hAnsi="Times New Roman"/>
          <w:sz w:val="24"/>
          <w:szCs w:val="24"/>
        </w:rPr>
        <w:lastRenderedPageBreak/>
        <w:t>Раздел 2, пункт 4</w:t>
      </w:r>
      <w:bookmarkEnd w:id="37"/>
      <w:bookmarkEnd w:id="38"/>
    </w:p>
    <w:p w:rsidR="00A46E99" w:rsidRPr="00A46E99" w:rsidRDefault="00A46E99" w:rsidP="00A46E99">
      <w:pPr>
        <w:pStyle w:val="1"/>
        <w:keepNext w:val="0"/>
        <w:spacing w:before="0"/>
        <w:jc w:val="both"/>
        <w:rPr>
          <w:rFonts w:ascii="Times New Roman" w:hAnsi="Times New Roman"/>
          <w:sz w:val="24"/>
          <w:szCs w:val="24"/>
        </w:rPr>
      </w:pPr>
      <w:bookmarkStart w:id="39" w:name="_Toc19718423"/>
      <w:bookmarkStart w:id="40" w:name="_Toc44062249"/>
      <w:r w:rsidRPr="00A46E99">
        <w:rPr>
          <w:rFonts w:ascii="Times New Roman" w:hAnsi="Times New Roman"/>
          <w:sz w:val="24"/>
          <w:szCs w:val="24"/>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39"/>
      <w:bookmarkEnd w:id="40"/>
    </w:p>
    <w:p w:rsidR="00A46E99" w:rsidRPr="00A46E99" w:rsidRDefault="00A46E99" w:rsidP="00A46E99">
      <w:pPr>
        <w:jc w:val="both"/>
        <w:rPr>
          <w:rFonts w:ascii="Times New Roman" w:hAnsi="Times New Roman" w:cs="Times New Roman"/>
        </w:rPr>
      </w:pPr>
      <w:bookmarkStart w:id="41" w:name="_Toc19718424"/>
      <w:r w:rsidRPr="00A46E99">
        <w:rPr>
          <w:rFonts w:ascii="Times New Roman" w:hAnsi="Times New Roman" w:cs="Times New Roman"/>
        </w:rPr>
        <w:t>Источники тепловой энергии, расположенные в границах двух или более поселений, на территории Чернянского района отсутствуют.</w:t>
      </w:r>
      <w:bookmarkEnd w:id="41"/>
    </w:p>
    <w:p w:rsidR="00A46E99" w:rsidRPr="00A46E99" w:rsidRDefault="00A46E99" w:rsidP="00A46E99">
      <w:pPr>
        <w:pStyle w:val="1"/>
        <w:spacing w:before="0"/>
        <w:jc w:val="both"/>
        <w:rPr>
          <w:rFonts w:ascii="Times New Roman" w:hAnsi="Times New Roman"/>
          <w:sz w:val="24"/>
          <w:szCs w:val="24"/>
        </w:rPr>
      </w:pPr>
      <w:bookmarkStart w:id="42" w:name="_Toc19718425"/>
      <w:bookmarkStart w:id="43" w:name="_Toc44062250"/>
      <w:r w:rsidRPr="00A46E99">
        <w:rPr>
          <w:rFonts w:ascii="Times New Roman" w:hAnsi="Times New Roman"/>
          <w:sz w:val="24"/>
          <w:szCs w:val="24"/>
        </w:rPr>
        <w:t>Раздел 2, пункт 5.</w:t>
      </w:r>
      <w:bookmarkEnd w:id="42"/>
      <w:bookmarkEnd w:id="43"/>
    </w:p>
    <w:p w:rsidR="00A46E99" w:rsidRPr="00A46E99" w:rsidRDefault="00A46E99" w:rsidP="00A46E99">
      <w:pPr>
        <w:pStyle w:val="1"/>
        <w:spacing w:before="0"/>
        <w:jc w:val="both"/>
        <w:rPr>
          <w:rFonts w:ascii="Times New Roman" w:hAnsi="Times New Roman"/>
          <w:sz w:val="24"/>
          <w:szCs w:val="24"/>
        </w:rPr>
      </w:pPr>
      <w:bookmarkStart w:id="44" w:name="_Toc19718426"/>
      <w:bookmarkStart w:id="45" w:name="_Toc44062251"/>
      <w:r w:rsidRPr="00A46E99">
        <w:rPr>
          <w:rFonts w:ascii="Times New Roman" w:hAnsi="Times New Roman"/>
          <w:sz w:val="24"/>
          <w:szCs w:val="24"/>
        </w:rPr>
        <w:t xml:space="preserve">Радиус эффективного </w:t>
      </w:r>
      <w:r w:rsidR="009C12F9" w:rsidRPr="00A46E99">
        <w:rPr>
          <w:rFonts w:ascii="Times New Roman" w:hAnsi="Times New Roman"/>
          <w:sz w:val="24"/>
          <w:szCs w:val="24"/>
        </w:rPr>
        <w:t>теплоснабжения,</w:t>
      </w:r>
      <w:r w:rsidRPr="00A46E99">
        <w:rPr>
          <w:rFonts w:ascii="Times New Roman" w:hAnsi="Times New Roman"/>
          <w:sz w:val="24"/>
          <w:szCs w:val="24"/>
        </w:rPr>
        <w:t xml:space="preserve"> определяемый в соответствии с методическими указаниями по разработке схем теплоснабжения.</w:t>
      </w:r>
      <w:bookmarkEnd w:id="44"/>
      <w:bookmarkEnd w:id="45"/>
    </w:p>
    <w:p w:rsidR="00A46E99" w:rsidRPr="00A46E99" w:rsidRDefault="00A46E99" w:rsidP="00A46E99">
      <w:pPr>
        <w:ind w:firstLine="708"/>
        <w:jc w:val="both"/>
        <w:rPr>
          <w:rFonts w:ascii="Times New Roman" w:hAnsi="Times New Roman" w:cs="Times New Roman"/>
        </w:rPr>
      </w:pPr>
      <w:r w:rsidRPr="00A46E99">
        <w:rPr>
          <w:rFonts w:ascii="Times New Roman" w:hAnsi="Times New Roman" w:cs="Times New Roman"/>
        </w:rPr>
        <w:t xml:space="preserve">Среди основных мероприятий по энергосбережению в системах теплоснабжения можно выделить оптимизацию систем теплоснабжения в поселке с учетом эффективного радиуса теплоснабжения. </w:t>
      </w:r>
    </w:p>
    <w:p w:rsidR="00A46E99" w:rsidRPr="00A46E99" w:rsidRDefault="00A46E99" w:rsidP="00A46E99">
      <w:pPr>
        <w:ind w:firstLine="708"/>
        <w:jc w:val="both"/>
        <w:rPr>
          <w:rFonts w:ascii="Times New Roman" w:hAnsi="Times New Roman" w:cs="Times New Roman"/>
        </w:rPr>
      </w:pPr>
      <w:r w:rsidRPr="00A46E99">
        <w:rPr>
          <w:rFonts w:ascii="Times New Roman" w:hAnsi="Times New Roman" w:cs="Times New Roman"/>
        </w:rPr>
        <w:t>Передача тепловой энергии на большие расстояния является экономически неэффективной.</w:t>
      </w:r>
    </w:p>
    <w:p w:rsidR="00A46E99" w:rsidRPr="00A46E99" w:rsidRDefault="00A46E99" w:rsidP="00A46E99">
      <w:pPr>
        <w:ind w:firstLine="708"/>
        <w:jc w:val="both"/>
        <w:rPr>
          <w:rFonts w:ascii="Times New Roman" w:hAnsi="Times New Roman" w:cs="Times New Roman"/>
        </w:rPr>
      </w:pPr>
      <w:r w:rsidRPr="00A46E99">
        <w:rPr>
          <w:rFonts w:ascii="Times New Roman" w:hAnsi="Times New Roman" w:cs="Times New Roman"/>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A46E99" w:rsidRPr="00A46E99" w:rsidRDefault="00A46E99" w:rsidP="00A46E99">
      <w:pPr>
        <w:ind w:firstLine="708"/>
        <w:jc w:val="both"/>
        <w:rPr>
          <w:rFonts w:ascii="Times New Roman" w:hAnsi="Times New Roman" w:cs="Times New Roman"/>
        </w:rPr>
      </w:pPr>
      <w:r w:rsidRPr="00A46E99">
        <w:rPr>
          <w:rFonts w:ascii="Times New Roman" w:hAnsi="Times New Roman" w:cs="Times New Roman"/>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A46E99" w:rsidRPr="00A46E99" w:rsidRDefault="00A46E99" w:rsidP="00A46E99">
      <w:pPr>
        <w:jc w:val="right"/>
        <w:rPr>
          <w:rFonts w:ascii="Times New Roman" w:hAnsi="Times New Roman" w:cs="Times New Roman"/>
        </w:rPr>
        <w:sectPr w:rsidR="00A46E99" w:rsidRPr="00A46E99" w:rsidSect="00977154">
          <w:pgSz w:w="11906" w:h="16838"/>
          <w:pgMar w:top="850" w:right="1134" w:bottom="1701" w:left="1134" w:header="720" w:footer="709" w:gutter="0"/>
          <w:cols w:space="720"/>
          <w:docGrid w:linePitch="360"/>
        </w:sectPr>
      </w:pPr>
    </w:p>
    <w:p w:rsidR="00A46E99" w:rsidRPr="00A46E99" w:rsidRDefault="00A46E99" w:rsidP="00A46E99">
      <w:pPr>
        <w:jc w:val="right"/>
        <w:rPr>
          <w:rFonts w:ascii="Times New Roman" w:hAnsi="Times New Roman" w:cs="Times New Roman"/>
        </w:rPr>
      </w:pPr>
      <w:r w:rsidRPr="00A46E99">
        <w:rPr>
          <w:rFonts w:ascii="Times New Roman" w:hAnsi="Times New Roman" w:cs="Times New Roman"/>
        </w:rPr>
        <w:lastRenderedPageBreak/>
        <w:t>Таблица 5.2</w:t>
      </w:r>
    </w:p>
    <w:tbl>
      <w:tblPr>
        <w:tblW w:w="5059" w:type="pct"/>
        <w:tblLayout w:type="fixed"/>
        <w:tblCellMar>
          <w:left w:w="0" w:type="dxa"/>
          <w:right w:w="0" w:type="dxa"/>
        </w:tblCellMar>
        <w:tblLook w:val="01E0"/>
      </w:tblPr>
      <w:tblGrid>
        <w:gridCol w:w="645"/>
        <w:gridCol w:w="1426"/>
        <w:gridCol w:w="1247"/>
        <w:gridCol w:w="1166"/>
        <w:gridCol w:w="978"/>
        <w:gridCol w:w="1149"/>
        <w:gridCol w:w="1782"/>
        <w:gridCol w:w="1357"/>
        <w:gridCol w:w="1643"/>
        <w:gridCol w:w="1325"/>
        <w:gridCol w:w="1747"/>
      </w:tblGrid>
      <w:tr w:rsidR="00A46E99" w:rsidRPr="00A46E99" w:rsidTr="00977154">
        <w:trPr>
          <w:trHeight w:hRule="exact" w:val="2565"/>
        </w:trPr>
        <w:tc>
          <w:tcPr>
            <w:tcW w:w="2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spacing w:line="360" w:lineRule="auto"/>
              <w:ind w:right="-20"/>
              <w:jc w:val="center"/>
              <w:rPr>
                <w:rFonts w:ascii="Times New Roman" w:hAnsi="Times New Roman" w:cs="Times New Roman"/>
                <w:b/>
                <w:lang w:val="en-US"/>
              </w:rPr>
            </w:pPr>
            <w:r w:rsidRPr="00A46E99">
              <w:rPr>
                <w:rFonts w:ascii="Times New Roman" w:hAnsi="Times New Roman" w:cs="Times New Roman"/>
                <w:b/>
                <w:w w:val="104"/>
                <w:lang w:val="en-US"/>
              </w:rPr>
              <w:t>№</w:t>
            </w:r>
            <w:r w:rsidRPr="00A46E99">
              <w:rPr>
                <w:rFonts w:ascii="Times New Roman" w:hAnsi="Times New Roman" w:cs="Times New Roman"/>
                <w:b/>
                <w:w w:val="104"/>
              </w:rPr>
              <w:t xml:space="preserve"> </w:t>
            </w:r>
            <w:r w:rsidRPr="00A46E99">
              <w:rPr>
                <w:rFonts w:ascii="Times New Roman" w:hAnsi="Times New Roman" w:cs="Times New Roman"/>
                <w:b/>
                <w:w w:val="107"/>
                <w:lang w:val="en-US"/>
              </w:rPr>
              <w:t>п</w:t>
            </w:r>
            <w:r w:rsidRPr="00A46E99">
              <w:rPr>
                <w:rFonts w:ascii="Times New Roman" w:hAnsi="Times New Roman" w:cs="Times New Roman"/>
                <w:b/>
                <w:w w:val="107"/>
              </w:rPr>
              <w:t>/</w:t>
            </w:r>
            <w:r w:rsidRPr="00A46E99">
              <w:rPr>
                <w:rFonts w:ascii="Times New Roman" w:hAnsi="Times New Roman" w:cs="Times New Roman"/>
                <w:b/>
                <w:w w:val="107"/>
                <w:lang w:val="en-US"/>
              </w:rPr>
              <w:t>п</w:t>
            </w:r>
          </w:p>
        </w:tc>
        <w:tc>
          <w:tcPr>
            <w:tcW w:w="4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spacing w:line="360" w:lineRule="auto"/>
              <w:ind w:right="-20"/>
              <w:jc w:val="center"/>
              <w:rPr>
                <w:rFonts w:ascii="Times New Roman" w:hAnsi="Times New Roman" w:cs="Times New Roman"/>
                <w:b/>
                <w:sz w:val="20"/>
                <w:lang w:val="en-US"/>
              </w:rPr>
            </w:pPr>
            <w:r w:rsidRPr="00A46E99">
              <w:rPr>
                <w:rFonts w:ascii="Times New Roman" w:hAnsi="Times New Roman" w:cs="Times New Roman"/>
                <w:b/>
                <w:sz w:val="20"/>
                <w:lang w:val="en-US"/>
              </w:rPr>
              <w:t>Си</w:t>
            </w:r>
            <w:r w:rsidRPr="00A46E99">
              <w:rPr>
                <w:rFonts w:ascii="Times New Roman" w:hAnsi="Times New Roman" w:cs="Times New Roman"/>
                <w:b/>
                <w:spacing w:val="-2"/>
                <w:sz w:val="20"/>
                <w:lang w:val="en-US"/>
              </w:rPr>
              <w:t>с</w:t>
            </w:r>
            <w:r w:rsidRPr="00A46E99">
              <w:rPr>
                <w:rFonts w:ascii="Times New Roman" w:hAnsi="Times New Roman" w:cs="Times New Roman"/>
                <w:b/>
                <w:spacing w:val="5"/>
                <w:sz w:val="20"/>
                <w:lang w:val="en-US"/>
              </w:rPr>
              <w:t>т</w:t>
            </w:r>
            <w:r w:rsidRPr="00A46E99">
              <w:rPr>
                <w:rFonts w:ascii="Times New Roman" w:hAnsi="Times New Roman" w:cs="Times New Roman"/>
                <w:b/>
                <w:sz w:val="20"/>
                <w:lang w:val="en-US"/>
              </w:rPr>
              <w:t>е</w:t>
            </w:r>
            <w:r w:rsidRPr="00A46E99">
              <w:rPr>
                <w:rFonts w:ascii="Times New Roman" w:hAnsi="Times New Roman" w:cs="Times New Roman"/>
                <w:b/>
                <w:spacing w:val="1"/>
                <w:sz w:val="20"/>
                <w:lang w:val="en-US"/>
              </w:rPr>
              <w:t>м</w:t>
            </w:r>
            <w:r w:rsidRPr="00A46E99">
              <w:rPr>
                <w:rFonts w:ascii="Times New Roman" w:hAnsi="Times New Roman" w:cs="Times New Roman"/>
                <w:b/>
                <w:sz w:val="20"/>
                <w:lang w:val="en-US"/>
              </w:rPr>
              <w:t>а</w:t>
            </w:r>
            <w:r w:rsidRPr="00A46E99">
              <w:rPr>
                <w:rFonts w:ascii="Times New Roman" w:hAnsi="Times New Roman" w:cs="Times New Roman"/>
                <w:b/>
                <w:spacing w:val="42"/>
                <w:sz w:val="20"/>
                <w:lang w:val="en-US"/>
              </w:rPr>
              <w:t xml:space="preserve"> </w:t>
            </w:r>
            <w:r w:rsidRPr="00A46E99">
              <w:rPr>
                <w:rFonts w:ascii="Times New Roman" w:hAnsi="Times New Roman" w:cs="Times New Roman"/>
                <w:b/>
                <w:spacing w:val="3"/>
                <w:w w:val="112"/>
                <w:sz w:val="20"/>
                <w:lang w:val="en-US"/>
              </w:rPr>
              <w:t>т</w:t>
            </w:r>
            <w:r w:rsidRPr="00A46E99">
              <w:rPr>
                <w:rFonts w:ascii="Times New Roman" w:hAnsi="Times New Roman" w:cs="Times New Roman"/>
                <w:b/>
                <w:w w:val="99"/>
                <w:sz w:val="20"/>
                <w:lang w:val="en-US"/>
              </w:rPr>
              <w:t>е</w:t>
            </w:r>
            <w:r w:rsidRPr="00A46E99">
              <w:rPr>
                <w:rFonts w:ascii="Times New Roman" w:hAnsi="Times New Roman" w:cs="Times New Roman"/>
                <w:b/>
                <w:w w:val="107"/>
                <w:sz w:val="20"/>
                <w:lang w:val="en-US"/>
              </w:rPr>
              <w:t>п</w:t>
            </w:r>
            <w:r w:rsidRPr="00A46E99">
              <w:rPr>
                <w:rFonts w:ascii="Times New Roman" w:hAnsi="Times New Roman" w:cs="Times New Roman"/>
                <w:b/>
                <w:spacing w:val="1"/>
                <w:w w:val="112"/>
                <w:sz w:val="20"/>
                <w:lang w:val="en-US"/>
              </w:rPr>
              <w:t>л</w:t>
            </w:r>
            <w:r w:rsidRPr="00A46E99">
              <w:rPr>
                <w:rFonts w:ascii="Times New Roman" w:hAnsi="Times New Roman" w:cs="Times New Roman"/>
                <w:b/>
                <w:spacing w:val="1"/>
                <w:w w:val="99"/>
                <w:sz w:val="20"/>
                <w:lang w:val="en-US"/>
              </w:rPr>
              <w:t>о</w:t>
            </w:r>
            <w:r w:rsidRPr="00A46E99">
              <w:rPr>
                <w:rFonts w:ascii="Times New Roman" w:hAnsi="Times New Roman" w:cs="Times New Roman"/>
                <w:b/>
                <w:w w:val="99"/>
                <w:sz w:val="20"/>
                <w:lang w:val="en-US"/>
              </w:rPr>
              <w:t>с</w:t>
            </w:r>
            <w:r w:rsidRPr="00A46E99">
              <w:rPr>
                <w:rFonts w:ascii="Times New Roman" w:hAnsi="Times New Roman" w:cs="Times New Roman"/>
                <w:b/>
                <w:spacing w:val="-2"/>
                <w:w w:val="107"/>
                <w:sz w:val="20"/>
                <w:lang w:val="en-US"/>
              </w:rPr>
              <w:t>н</w:t>
            </w:r>
            <w:r w:rsidRPr="00A46E99">
              <w:rPr>
                <w:rFonts w:ascii="Times New Roman" w:hAnsi="Times New Roman" w:cs="Times New Roman"/>
                <w:b/>
                <w:spacing w:val="1"/>
                <w:w w:val="112"/>
                <w:sz w:val="20"/>
                <w:lang w:val="en-US"/>
              </w:rPr>
              <w:t>а</w:t>
            </w:r>
            <w:r w:rsidRPr="00A46E99">
              <w:rPr>
                <w:rFonts w:ascii="Times New Roman" w:hAnsi="Times New Roman" w:cs="Times New Roman"/>
                <w:b/>
                <w:spacing w:val="1"/>
                <w:w w:val="97"/>
                <w:sz w:val="20"/>
                <w:lang w:val="en-US"/>
              </w:rPr>
              <w:t>б</w:t>
            </w:r>
            <w:r w:rsidRPr="00A46E99">
              <w:rPr>
                <w:rFonts w:ascii="Times New Roman" w:hAnsi="Times New Roman" w:cs="Times New Roman"/>
                <w:b/>
                <w:spacing w:val="-3"/>
                <w:w w:val="104"/>
                <w:sz w:val="20"/>
                <w:lang w:val="en-US"/>
              </w:rPr>
              <w:t>ж</w:t>
            </w:r>
            <w:r w:rsidRPr="00A46E99">
              <w:rPr>
                <w:rFonts w:ascii="Times New Roman" w:hAnsi="Times New Roman" w:cs="Times New Roman"/>
                <w:b/>
                <w:w w:val="99"/>
                <w:sz w:val="20"/>
                <w:lang w:val="en-US"/>
              </w:rPr>
              <w:t>е</w:t>
            </w:r>
            <w:r w:rsidRPr="00A46E99">
              <w:rPr>
                <w:rFonts w:ascii="Times New Roman" w:hAnsi="Times New Roman" w:cs="Times New Roman"/>
                <w:b/>
                <w:w w:val="107"/>
                <w:sz w:val="20"/>
                <w:lang w:val="en-US"/>
              </w:rPr>
              <w:t>ни</w:t>
            </w:r>
            <w:r w:rsidRPr="00A46E99">
              <w:rPr>
                <w:rFonts w:ascii="Times New Roman" w:hAnsi="Times New Roman" w:cs="Times New Roman"/>
                <w:b/>
                <w:w w:val="117"/>
                <w:sz w:val="20"/>
                <w:lang w:val="en-US"/>
              </w:rPr>
              <w:t>я</w:t>
            </w:r>
          </w:p>
        </w:tc>
        <w:tc>
          <w:tcPr>
            <w:tcW w:w="4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spacing w:before="78" w:line="360" w:lineRule="auto"/>
              <w:ind w:right="167"/>
              <w:jc w:val="center"/>
              <w:rPr>
                <w:rFonts w:ascii="Times New Roman" w:hAnsi="Times New Roman" w:cs="Times New Roman"/>
                <w:b/>
                <w:sz w:val="20"/>
              </w:rPr>
            </w:pPr>
            <w:r w:rsidRPr="00A46E99">
              <w:rPr>
                <w:rFonts w:ascii="Times New Roman" w:hAnsi="Times New Roman" w:cs="Times New Roman"/>
                <w:b/>
                <w:spacing w:val="1"/>
                <w:w w:val="107"/>
                <w:sz w:val="20"/>
              </w:rPr>
              <w:t>П</w:t>
            </w:r>
            <w:r w:rsidRPr="00A46E99">
              <w:rPr>
                <w:rFonts w:ascii="Times New Roman" w:hAnsi="Times New Roman" w:cs="Times New Roman"/>
                <w:b/>
                <w:spacing w:val="1"/>
                <w:w w:val="112"/>
                <w:sz w:val="20"/>
              </w:rPr>
              <w:t>л</w:t>
            </w:r>
            <w:r w:rsidRPr="00A46E99">
              <w:rPr>
                <w:rFonts w:ascii="Times New Roman" w:hAnsi="Times New Roman" w:cs="Times New Roman"/>
                <w:b/>
                <w:spacing w:val="1"/>
                <w:w w:val="99"/>
                <w:sz w:val="20"/>
              </w:rPr>
              <w:t>о</w:t>
            </w:r>
            <w:r w:rsidRPr="00A46E99">
              <w:rPr>
                <w:rFonts w:ascii="Times New Roman" w:hAnsi="Times New Roman" w:cs="Times New Roman"/>
                <w:b/>
                <w:w w:val="109"/>
                <w:sz w:val="20"/>
              </w:rPr>
              <w:t>щ</w:t>
            </w:r>
            <w:r w:rsidRPr="00A46E99">
              <w:rPr>
                <w:rFonts w:ascii="Times New Roman" w:hAnsi="Times New Roman" w:cs="Times New Roman"/>
                <w:b/>
                <w:spacing w:val="1"/>
                <w:w w:val="112"/>
                <w:sz w:val="20"/>
              </w:rPr>
              <w:t>а</w:t>
            </w:r>
            <w:r w:rsidRPr="00A46E99">
              <w:rPr>
                <w:rFonts w:ascii="Times New Roman" w:hAnsi="Times New Roman" w:cs="Times New Roman"/>
                <w:b/>
                <w:w w:val="99"/>
                <w:sz w:val="20"/>
              </w:rPr>
              <w:t>д</w:t>
            </w:r>
            <w:r w:rsidRPr="00A46E99">
              <w:rPr>
                <w:rFonts w:ascii="Times New Roman" w:hAnsi="Times New Roman" w:cs="Times New Roman"/>
                <w:b/>
                <w:w w:val="115"/>
                <w:sz w:val="20"/>
              </w:rPr>
              <w:t xml:space="preserve">ь </w:t>
            </w:r>
            <w:r w:rsidRPr="00A46E99">
              <w:rPr>
                <w:rFonts w:ascii="Times New Roman" w:hAnsi="Times New Roman" w:cs="Times New Roman"/>
                <w:b/>
                <w:spacing w:val="-1"/>
                <w:w w:val="101"/>
                <w:sz w:val="20"/>
              </w:rPr>
              <w:t>з</w:t>
            </w:r>
            <w:r w:rsidRPr="00A46E99">
              <w:rPr>
                <w:rFonts w:ascii="Times New Roman" w:hAnsi="Times New Roman" w:cs="Times New Roman"/>
                <w:b/>
                <w:spacing w:val="1"/>
                <w:w w:val="99"/>
                <w:sz w:val="20"/>
              </w:rPr>
              <w:t>о</w:t>
            </w:r>
            <w:r w:rsidRPr="00A46E99">
              <w:rPr>
                <w:rFonts w:ascii="Times New Roman" w:hAnsi="Times New Roman" w:cs="Times New Roman"/>
                <w:b/>
                <w:w w:val="107"/>
                <w:sz w:val="20"/>
              </w:rPr>
              <w:t>н</w:t>
            </w:r>
            <w:r w:rsidRPr="00A46E99">
              <w:rPr>
                <w:rFonts w:ascii="Times New Roman" w:hAnsi="Times New Roman" w:cs="Times New Roman"/>
                <w:b/>
                <w:w w:val="115"/>
                <w:sz w:val="20"/>
              </w:rPr>
              <w:t xml:space="preserve">ы </w:t>
            </w:r>
            <w:r w:rsidRPr="00A46E99">
              <w:rPr>
                <w:rFonts w:ascii="Times New Roman" w:hAnsi="Times New Roman" w:cs="Times New Roman"/>
                <w:b/>
                <w:w w:val="99"/>
                <w:sz w:val="20"/>
              </w:rPr>
              <w:t>де</w:t>
            </w:r>
            <w:r w:rsidRPr="00A46E99">
              <w:rPr>
                <w:rFonts w:ascii="Times New Roman" w:hAnsi="Times New Roman" w:cs="Times New Roman"/>
                <w:b/>
                <w:w w:val="107"/>
                <w:sz w:val="20"/>
              </w:rPr>
              <w:t>й</w:t>
            </w:r>
            <w:r w:rsidRPr="00A46E99">
              <w:rPr>
                <w:rFonts w:ascii="Times New Roman" w:hAnsi="Times New Roman" w:cs="Times New Roman"/>
                <w:b/>
                <w:spacing w:val="-2"/>
                <w:w w:val="99"/>
                <w:sz w:val="20"/>
              </w:rPr>
              <w:t>с</w:t>
            </w:r>
            <w:r w:rsidRPr="00A46E99">
              <w:rPr>
                <w:rFonts w:ascii="Times New Roman" w:hAnsi="Times New Roman" w:cs="Times New Roman"/>
                <w:b/>
                <w:spacing w:val="5"/>
                <w:w w:val="112"/>
                <w:sz w:val="20"/>
              </w:rPr>
              <w:t>т</w:t>
            </w:r>
            <w:r w:rsidRPr="00A46E99">
              <w:rPr>
                <w:rFonts w:ascii="Times New Roman" w:hAnsi="Times New Roman" w:cs="Times New Roman"/>
                <w:b/>
                <w:w w:val="114"/>
                <w:sz w:val="20"/>
              </w:rPr>
              <w:t>в</w:t>
            </w:r>
            <w:r w:rsidRPr="00A46E99">
              <w:rPr>
                <w:rFonts w:ascii="Times New Roman" w:hAnsi="Times New Roman" w:cs="Times New Roman"/>
                <w:b/>
                <w:w w:val="107"/>
                <w:sz w:val="20"/>
              </w:rPr>
              <w:t>и</w:t>
            </w:r>
            <w:r w:rsidRPr="00A46E99">
              <w:rPr>
                <w:rFonts w:ascii="Times New Roman" w:hAnsi="Times New Roman" w:cs="Times New Roman"/>
                <w:b/>
                <w:w w:val="117"/>
                <w:sz w:val="20"/>
              </w:rPr>
              <w:t xml:space="preserve">я </w:t>
            </w:r>
            <w:r w:rsidRPr="00A46E99">
              <w:rPr>
                <w:rFonts w:ascii="Times New Roman" w:hAnsi="Times New Roman" w:cs="Times New Roman"/>
                <w:b/>
                <w:w w:val="107"/>
                <w:sz w:val="20"/>
              </w:rPr>
              <w:t>и</w:t>
            </w:r>
            <w:r w:rsidRPr="00A46E99">
              <w:rPr>
                <w:rFonts w:ascii="Times New Roman" w:hAnsi="Times New Roman" w:cs="Times New Roman"/>
                <w:b/>
                <w:spacing w:val="-2"/>
                <w:w w:val="99"/>
                <w:sz w:val="20"/>
              </w:rPr>
              <w:t>с</w:t>
            </w:r>
            <w:r w:rsidRPr="00A46E99">
              <w:rPr>
                <w:rFonts w:ascii="Times New Roman" w:hAnsi="Times New Roman" w:cs="Times New Roman"/>
                <w:b/>
                <w:spacing w:val="5"/>
                <w:w w:val="112"/>
                <w:sz w:val="20"/>
              </w:rPr>
              <w:t>т</w:t>
            </w:r>
            <w:r w:rsidRPr="00A46E99">
              <w:rPr>
                <w:rFonts w:ascii="Times New Roman" w:hAnsi="Times New Roman" w:cs="Times New Roman"/>
                <w:b/>
                <w:spacing w:val="1"/>
                <w:w w:val="99"/>
                <w:sz w:val="20"/>
              </w:rPr>
              <w:t>о</w:t>
            </w:r>
            <w:r w:rsidRPr="00A46E99">
              <w:rPr>
                <w:rFonts w:ascii="Times New Roman" w:hAnsi="Times New Roman" w:cs="Times New Roman"/>
                <w:b/>
                <w:w w:val="111"/>
                <w:sz w:val="20"/>
              </w:rPr>
              <w:t>ч</w:t>
            </w:r>
            <w:r w:rsidRPr="00A46E99">
              <w:rPr>
                <w:rFonts w:ascii="Times New Roman" w:hAnsi="Times New Roman" w:cs="Times New Roman"/>
                <w:b/>
                <w:w w:val="107"/>
                <w:sz w:val="20"/>
              </w:rPr>
              <w:t>ни</w:t>
            </w:r>
            <w:r w:rsidRPr="00A46E99">
              <w:rPr>
                <w:rFonts w:ascii="Times New Roman" w:hAnsi="Times New Roman" w:cs="Times New Roman"/>
                <w:b/>
                <w:spacing w:val="-2"/>
                <w:w w:val="118"/>
                <w:sz w:val="20"/>
              </w:rPr>
              <w:t>к</w:t>
            </w:r>
            <w:r w:rsidRPr="00A46E99">
              <w:rPr>
                <w:rFonts w:ascii="Times New Roman" w:hAnsi="Times New Roman" w:cs="Times New Roman"/>
                <w:b/>
                <w:w w:val="112"/>
                <w:sz w:val="20"/>
              </w:rPr>
              <w:t xml:space="preserve">а </w:t>
            </w:r>
            <w:r w:rsidRPr="00A46E99">
              <w:rPr>
                <w:rFonts w:ascii="Times New Roman" w:hAnsi="Times New Roman" w:cs="Times New Roman"/>
                <w:b/>
                <w:spacing w:val="3"/>
                <w:w w:val="112"/>
                <w:sz w:val="20"/>
              </w:rPr>
              <w:t>т</w:t>
            </w:r>
            <w:r w:rsidRPr="00A46E99">
              <w:rPr>
                <w:rFonts w:ascii="Times New Roman" w:hAnsi="Times New Roman" w:cs="Times New Roman"/>
                <w:b/>
                <w:w w:val="99"/>
                <w:sz w:val="20"/>
              </w:rPr>
              <w:t>е</w:t>
            </w:r>
            <w:r w:rsidRPr="00A46E99">
              <w:rPr>
                <w:rFonts w:ascii="Times New Roman" w:hAnsi="Times New Roman" w:cs="Times New Roman"/>
                <w:b/>
                <w:w w:val="107"/>
                <w:sz w:val="20"/>
              </w:rPr>
              <w:t>п</w:t>
            </w:r>
            <w:r w:rsidRPr="00A46E99">
              <w:rPr>
                <w:rFonts w:ascii="Times New Roman" w:hAnsi="Times New Roman" w:cs="Times New Roman"/>
                <w:b/>
                <w:spacing w:val="-1"/>
                <w:w w:val="112"/>
                <w:sz w:val="20"/>
              </w:rPr>
              <w:t>л</w:t>
            </w:r>
            <w:r w:rsidRPr="00A46E99">
              <w:rPr>
                <w:rFonts w:ascii="Times New Roman" w:hAnsi="Times New Roman" w:cs="Times New Roman"/>
                <w:b/>
                <w:spacing w:val="-1"/>
                <w:w w:val="99"/>
                <w:sz w:val="20"/>
              </w:rPr>
              <w:t>о</w:t>
            </w:r>
            <w:r w:rsidRPr="00A46E99">
              <w:rPr>
                <w:rFonts w:ascii="Times New Roman" w:hAnsi="Times New Roman" w:cs="Times New Roman"/>
                <w:b/>
                <w:spacing w:val="3"/>
                <w:w w:val="112"/>
                <w:sz w:val="20"/>
              </w:rPr>
              <w:t>т</w:t>
            </w:r>
            <w:r w:rsidRPr="00A46E99">
              <w:rPr>
                <w:rFonts w:ascii="Times New Roman" w:hAnsi="Times New Roman" w:cs="Times New Roman"/>
                <w:b/>
                <w:w w:val="115"/>
                <w:sz w:val="20"/>
              </w:rPr>
              <w:t>ы</w:t>
            </w:r>
            <w:r w:rsidRPr="00A46E99">
              <w:rPr>
                <w:rFonts w:ascii="Times New Roman" w:hAnsi="Times New Roman" w:cs="Times New Roman"/>
                <w:b/>
                <w:w w:val="99"/>
                <w:sz w:val="20"/>
              </w:rPr>
              <w:t xml:space="preserve">, </w:t>
            </w:r>
            <w:r w:rsidRPr="00A46E99">
              <w:rPr>
                <w:rFonts w:ascii="Times New Roman" w:hAnsi="Times New Roman" w:cs="Times New Roman"/>
                <w:b/>
                <w:w w:val="118"/>
                <w:sz w:val="20"/>
              </w:rPr>
              <w:t>к</w:t>
            </w:r>
            <w:r w:rsidRPr="00A46E99">
              <w:rPr>
                <w:rFonts w:ascii="Times New Roman" w:hAnsi="Times New Roman" w:cs="Times New Roman"/>
                <w:b/>
                <w:spacing w:val="1"/>
                <w:w w:val="107"/>
                <w:sz w:val="20"/>
              </w:rPr>
              <w:t>м</w:t>
            </w:r>
            <w:r w:rsidRPr="00A46E99">
              <w:rPr>
                <w:rFonts w:ascii="Times New Roman" w:hAnsi="Times New Roman" w:cs="Times New Roman"/>
                <w:b/>
                <w:w w:val="99"/>
                <w:sz w:val="20"/>
              </w:rPr>
              <w:t>2</w:t>
            </w:r>
          </w:p>
        </w:tc>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spacing w:line="360" w:lineRule="auto"/>
              <w:ind w:right="90"/>
              <w:jc w:val="center"/>
              <w:rPr>
                <w:rFonts w:ascii="Times New Roman" w:hAnsi="Times New Roman" w:cs="Times New Roman"/>
                <w:b/>
                <w:sz w:val="20"/>
              </w:rPr>
            </w:pPr>
            <w:r w:rsidRPr="00A46E99">
              <w:rPr>
                <w:rFonts w:ascii="Times New Roman" w:hAnsi="Times New Roman" w:cs="Times New Roman"/>
                <w:b/>
                <w:spacing w:val="-1"/>
                <w:w w:val="108"/>
                <w:sz w:val="20"/>
              </w:rPr>
              <w:t>Т</w:t>
            </w:r>
            <w:r w:rsidRPr="00A46E99">
              <w:rPr>
                <w:rFonts w:ascii="Times New Roman" w:hAnsi="Times New Roman" w:cs="Times New Roman"/>
                <w:b/>
                <w:w w:val="99"/>
                <w:sz w:val="20"/>
              </w:rPr>
              <w:t>е</w:t>
            </w:r>
            <w:r w:rsidRPr="00A46E99">
              <w:rPr>
                <w:rFonts w:ascii="Times New Roman" w:hAnsi="Times New Roman" w:cs="Times New Roman"/>
                <w:b/>
                <w:w w:val="107"/>
                <w:sz w:val="20"/>
              </w:rPr>
              <w:t>п</w:t>
            </w:r>
            <w:r w:rsidRPr="00A46E99">
              <w:rPr>
                <w:rFonts w:ascii="Times New Roman" w:hAnsi="Times New Roman" w:cs="Times New Roman"/>
                <w:b/>
                <w:spacing w:val="1"/>
                <w:w w:val="112"/>
                <w:sz w:val="20"/>
              </w:rPr>
              <w:t>л</w:t>
            </w:r>
            <w:r w:rsidRPr="00A46E99">
              <w:rPr>
                <w:rFonts w:ascii="Times New Roman" w:hAnsi="Times New Roman" w:cs="Times New Roman"/>
                <w:b/>
                <w:spacing w:val="1"/>
                <w:w w:val="99"/>
                <w:sz w:val="20"/>
              </w:rPr>
              <w:t>о</w:t>
            </w:r>
            <w:r w:rsidRPr="00A46E99">
              <w:rPr>
                <w:rFonts w:ascii="Times New Roman" w:hAnsi="Times New Roman" w:cs="Times New Roman"/>
                <w:b/>
                <w:w w:val="114"/>
                <w:sz w:val="20"/>
              </w:rPr>
              <w:t>в</w:t>
            </w:r>
            <w:r w:rsidRPr="00A46E99">
              <w:rPr>
                <w:rFonts w:ascii="Times New Roman" w:hAnsi="Times New Roman" w:cs="Times New Roman"/>
                <w:b/>
                <w:spacing w:val="1"/>
                <w:w w:val="112"/>
                <w:sz w:val="20"/>
              </w:rPr>
              <w:t>а</w:t>
            </w:r>
            <w:r w:rsidRPr="00A46E99">
              <w:rPr>
                <w:rFonts w:ascii="Times New Roman" w:hAnsi="Times New Roman" w:cs="Times New Roman"/>
                <w:b/>
                <w:w w:val="117"/>
                <w:sz w:val="20"/>
              </w:rPr>
              <w:t xml:space="preserve">я </w:t>
            </w:r>
            <w:r w:rsidRPr="00A46E99">
              <w:rPr>
                <w:rFonts w:ascii="Times New Roman" w:hAnsi="Times New Roman" w:cs="Times New Roman"/>
                <w:b/>
                <w:w w:val="107"/>
                <w:sz w:val="20"/>
              </w:rPr>
              <w:t>н</w:t>
            </w:r>
            <w:r w:rsidRPr="00A46E99">
              <w:rPr>
                <w:rFonts w:ascii="Times New Roman" w:hAnsi="Times New Roman" w:cs="Times New Roman"/>
                <w:b/>
                <w:spacing w:val="1"/>
                <w:w w:val="112"/>
                <w:sz w:val="20"/>
              </w:rPr>
              <w:t>а</w:t>
            </w:r>
            <w:r w:rsidRPr="00A46E99">
              <w:rPr>
                <w:rFonts w:ascii="Times New Roman" w:hAnsi="Times New Roman" w:cs="Times New Roman"/>
                <w:b/>
                <w:spacing w:val="1"/>
                <w:w w:val="110"/>
                <w:sz w:val="20"/>
              </w:rPr>
              <w:t>г</w:t>
            </w:r>
            <w:r w:rsidRPr="00A46E99">
              <w:rPr>
                <w:rFonts w:ascii="Times New Roman" w:hAnsi="Times New Roman" w:cs="Times New Roman"/>
                <w:b/>
                <w:w w:val="110"/>
                <w:sz w:val="20"/>
              </w:rPr>
              <w:t>р</w:t>
            </w:r>
            <w:r w:rsidRPr="00A46E99">
              <w:rPr>
                <w:rFonts w:ascii="Times New Roman" w:hAnsi="Times New Roman" w:cs="Times New Roman"/>
                <w:b/>
                <w:spacing w:val="1"/>
                <w:w w:val="99"/>
                <w:sz w:val="20"/>
              </w:rPr>
              <w:t>у</w:t>
            </w:r>
            <w:r w:rsidRPr="00A46E99">
              <w:rPr>
                <w:rFonts w:ascii="Times New Roman" w:hAnsi="Times New Roman" w:cs="Times New Roman"/>
                <w:b/>
                <w:spacing w:val="-1"/>
                <w:w w:val="101"/>
                <w:sz w:val="20"/>
              </w:rPr>
              <w:t>з</w:t>
            </w:r>
            <w:r w:rsidRPr="00A46E99">
              <w:rPr>
                <w:rFonts w:ascii="Times New Roman" w:hAnsi="Times New Roman" w:cs="Times New Roman"/>
                <w:b/>
                <w:w w:val="118"/>
                <w:sz w:val="20"/>
              </w:rPr>
              <w:t>к</w:t>
            </w:r>
            <w:r w:rsidRPr="00A46E99">
              <w:rPr>
                <w:rFonts w:ascii="Times New Roman" w:hAnsi="Times New Roman" w:cs="Times New Roman"/>
                <w:b/>
                <w:w w:val="112"/>
                <w:sz w:val="20"/>
              </w:rPr>
              <w:t xml:space="preserve">а </w:t>
            </w:r>
            <w:r w:rsidRPr="00A46E99">
              <w:rPr>
                <w:rFonts w:ascii="Times New Roman" w:hAnsi="Times New Roman" w:cs="Times New Roman"/>
                <w:b/>
                <w:w w:val="107"/>
                <w:sz w:val="20"/>
              </w:rPr>
              <w:t>и</w:t>
            </w:r>
            <w:r w:rsidRPr="00A46E99">
              <w:rPr>
                <w:rFonts w:ascii="Times New Roman" w:hAnsi="Times New Roman" w:cs="Times New Roman"/>
                <w:b/>
                <w:spacing w:val="-2"/>
                <w:w w:val="99"/>
                <w:sz w:val="20"/>
              </w:rPr>
              <w:t>с</w:t>
            </w:r>
            <w:r w:rsidRPr="00A46E99">
              <w:rPr>
                <w:rFonts w:ascii="Times New Roman" w:hAnsi="Times New Roman" w:cs="Times New Roman"/>
                <w:b/>
                <w:spacing w:val="5"/>
                <w:w w:val="112"/>
                <w:sz w:val="20"/>
              </w:rPr>
              <w:t>т</w:t>
            </w:r>
            <w:r w:rsidRPr="00A46E99">
              <w:rPr>
                <w:rFonts w:ascii="Times New Roman" w:hAnsi="Times New Roman" w:cs="Times New Roman"/>
                <w:b/>
                <w:spacing w:val="1"/>
                <w:w w:val="99"/>
                <w:sz w:val="20"/>
              </w:rPr>
              <w:t>о</w:t>
            </w:r>
            <w:r w:rsidRPr="00A46E99">
              <w:rPr>
                <w:rFonts w:ascii="Times New Roman" w:hAnsi="Times New Roman" w:cs="Times New Roman"/>
                <w:b/>
                <w:w w:val="111"/>
                <w:sz w:val="20"/>
              </w:rPr>
              <w:t>ч</w:t>
            </w:r>
            <w:r w:rsidRPr="00A46E99">
              <w:rPr>
                <w:rFonts w:ascii="Times New Roman" w:hAnsi="Times New Roman" w:cs="Times New Roman"/>
                <w:b/>
                <w:w w:val="107"/>
                <w:sz w:val="20"/>
              </w:rPr>
              <w:t>ни</w:t>
            </w:r>
            <w:r w:rsidRPr="00A46E99">
              <w:rPr>
                <w:rFonts w:ascii="Times New Roman" w:hAnsi="Times New Roman" w:cs="Times New Roman"/>
                <w:b/>
                <w:spacing w:val="-2"/>
                <w:w w:val="118"/>
                <w:sz w:val="20"/>
              </w:rPr>
              <w:t>к</w:t>
            </w:r>
            <w:r w:rsidRPr="00A46E99">
              <w:rPr>
                <w:rFonts w:ascii="Times New Roman" w:hAnsi="Times New Roman" w:cs="Times New Roman"/>
                <w:b/>
                <w:w w:val="112"/>
                <w:sz w:val="20"/>
              </w:rPr>
              <w:t xml:space="preserve">а </w:t>
            </w:r>
            <w:r w:rsidRPr="00A46E99">
              <w:rPr>
                <w:rFonts w:ascii="Times New Roman" w:hAnsi="Times New Roman" w:cs="Times New Roman"/>
                <w:b/>
                <w:spacing w:val="3"/>
                <w:w w:val="112"/>
                <w:sz w:val="20"/>
              </w:rPr>
              <w:t>т</w:t>
            </w:r>
            <w:r w:rsidRPr="00A46E99">
              <w:rPr>
                <w:rFonts w:ascii="Times New Roman" w:hAnsi="Times New Roman" w:cs="Times New Roman"/>
                <w:b/>
                <w:w w:val="99"/>
                <w:sz w:val="20"/>
              </w:rPr>
              <w:t>е</w:t>
            </w:r>
            <w:r w:rsidRPr="00A46E99">
              <w:rPr>
                <w:rFonts w:ascii="Times New Roman" w:hAnsi="Times New Roman" w:cs="Times New Roman"/>
                <w:b/>
                <w:w w:val="107"/>
                <w:sz w:val="20"/>
              </w:rPr>
              <w:t>п</w:t>
            </w:r>
            <w:r w:rsidRPr="00A46E99">
              <w:rPr>
                <w:rFonts w:ascii="Times New Roman" w:hAnsi="Times New Roman" w:cs="Times New Roman"/>
                <w:b/>
                <w:spacing w:val="-1"/>
                <w:w w:val="112"/>
                <w:sz w:val="20"/>
              </w:rPr>
              <w:t>л</w:t>
            </w:r>
            <w:r w:rsidRPr="00A46E99">
              <w:rPr>
                <w:rFonts w:ascii="Times New Roman" w:hAnsi="Times New Roman" w:cs="Times New Roman"/>
                <w:b/>
                <w:spacing w:val="-1"/>
                <w:w w:val="99"/>
                <w:sz w:val="20"/>
              </w:rPr>
              <w:t>о</w:t>
            </w:r>
            <w:r w:rsidRPr="00A46E99">
              <w:rPr>
                <w:rFonts w:ascii="Times New Roman" w:hAnsi="Times New Roman" w:cs="Times New Roman"/>
                <w:b/>
                <w:spacing w:val="3"/>
                <w:w w:val="112"/>
                <w:sz w:val="20"/>
              </w:rPr>
              <w:t>т</w:t>
            </w:r>
            <w:r w:rsidRPr="00A46E99">
              <w:rPr>
                <w:rFonts w:ascii="Times New Roman" w:hAnsi="Times New Roman" w:cs="Times New Roman"/>
                <w:b/>
                <w:w w:val="115"/>
                <w:sz w:val="20"/>
              </w:rPr>
              <w:t>ы</w:t>
            </w:r>
            <w:r w:rsidRPr="00A46E99">
              <w:rPr>
                <w:rFonts w:ascii="Times New Roman" w:hAnsi="Times New Roman" w:cs="Times New Roman"/>
                <w:b/>
                <w:w w:val="99"/>
                <w:sz w:val="20"/>
              </w:rPr>
              <w:t xml:space="preserve">, </w:t>
            </w:r>
            <w:r w:rsidRPr="00A46E99">
              <w:rPr>
                <w:rFonts w:ascii="Times New Roman" w:hAnsi="Times New Roman" w:cs="Times New Roman"/>
                <w:b/>
                <w:w w:val="109"/>
                <w:sz w:val="20"/>
              </w:rPr>
              <w:t>Г</w:t>
            </w:r>
            <w:r w:rsidRPr="00A46E99">
              <w:rPr>
                <w:rFonts w:ascii="Times New Roman" w:hAnsi="Times New Roman" w:cs="Times New Roman"/>
                <w:b/>
                <w:w w:val="118"/>
                <w:sz w:val="20"/>
              </w:rPr>
              <w:t>к</w:t>
            </w:r>
            <w:r w:rsidRPr="00A46E99">
              <w:rPr>
                <w:rFonts w:ascii="Times New Roman" w:hAnsi="Times New Roman" w:cs="Times New Roman"/>
                <w:b/>
                <w:spacing w:val="1"/>
                <w:w w:val="112"/>
                <w:sz w:val="20"/>
              </w:rPr>
              <w:t>ал</w:t>
            </w:r>
            <w:r w:rsidRPr="00A46E99">
              <w:rPr>
                <w:rFonts w:ascii="Times New Roman" w:hAnsi="Times New Roman" w:cs="Times New Roman"/>
                <w:b/>
                <w:w w:val="99"/>
                <w:sz w:val="20"/>
              </w:rPr>
              <w:t>/</w:t>
            </w:r>
            <w:r w:rsidRPr="00A46E99">
              <w:rPr>
                <w:rFonts w:ascii="Times New Roman" w:hAnsi="Times New Roman" w:cs="Times New Roman"/>
                <w:b/>
                <w:w w:val="111"/>
                <w:sz w:val="20"/>
              </w:rPr>
              <w:t>ч</w:t>
            </w:r>
          </w:p>
        </w:tc>
        <w:tc>
          <w:tcPr>
            <w:tcW w:w="3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spacing w:line="360" w:lineRule="auto"/>
              <w:ind w:right="118"/>
              <w:jc w:val="center"/>
              <w:rPr>
                <w:rFonts w:ascii="Times New Roman" w:hAnsi="Times New Roman" w:cs="Times New Roman"/>
                <w:b/>
                <w:sz w:val="20"/>
                <w:lang w:val="en-US"/>
              </w:rPr>
            </w:pPr>
            <w:r w:rsidRPr="00A46E99">
              <w:rPr>
                <w:rFonts w:ascii="Times New Roman" w:hAnsi="Times New Roman" w:cs="Times New Roman"/>
                <w:b/>
                <w:w w:val="107"/>
                <w:sz w:val="20"/>
                <w:lang w:val="en-US"/>
              </w:rPr>
              <w:t>С</w:t>
            </w:r>
            <w:r w:rsidRPr="00A46E99">
              <w:rPr>
                <w:rFonts w:ascii="Times New Roman" w:hAnsi="Times New Roman" w:cs="Times New Roman"/>
                <w:b/>
                <w:w w:val="110"/>
                <w:sz w:val="20"/>
                <w:lang w:val="en-US"/>
              </w:rPr>
              <w:t>р</w:t>
            </w:r>
            <w:r w:rsidRPr="00A46E99">
              <w:rPr>
                <w:rFonts w:ascii="Times New Roman" w:hAnsi="Times New Roman" w:cs="Times New Roman"/>
                <w:b/>
                <w:w w:val="99"/>
                <w:sz w:val="20"/>
                <w:lang w:val="en-US"/>
              </w:rPr>
              <w:t>ед</w:t>
            </w:r>
            <w:r w:rsidRPr="00A46E99">
              <w:rPr>
                <w:rFonts w:ascii="Times New Roman" w:hAnsi="Times New Roman" w:cs="Times New Roman"/>
                <w:b/>
                <w:w w:val="107"/>
                <w:sz w:val="20"/>
                <w:lang w:val="en-US"/>
              </w:rPr>
              <w:t>н</w:t>
            </w:r>
            <w:r w:rsidRPr="00A46E99">
              <w:rPr>
                <w:rFonts w:ascii="Times New Roman" w:hAnsi="Times New Roman" w:cs="Times New Roman"/>
                <w:b/>
                <w:w w:val="99"/>
                <w:sz w:val="20"/>
                <w:lang w:val="en-US"/>
              </w:rPr>
              <w:t xml:space="preserve">ее </w:t>
            </w:r>
            <w:r w:rsidRPr="00A46E99">
              <w:rPr>
                <w:rFonts w:ascii="Times New Roman" w:hAnsi="Times New Roman" w:cs="Times New Roman"/>
                <w:b/>
                <w:w w:val="111"/>
                <w:sz w:val="20"/>
                <w:lang w:val="en-US"/>
              </w:rPr>
              <w:t>ч</w:t>
            </w:r>
            <w:r w:rsidRPr="00A46E99">
              <w:rPr>
                <w:rFonts w:ascii="Times New Roman" w:hAnsi="Times New Roman" w:cs="Times New Roman"/>
                <w:b/>
                <w:w w:val="107"/>
                <w:sz w:val="20"/>
                <w:lang w:val="en-US"/>
              </w:rPr>
              <w:t>и</w:t>
            </w:r>
            <w:r w:rsidRPr="00A46E99">
              <w:rPr>
                <w:rFonts w:ascii="Times New Roman" w:hAnsi="Times New Roman" w:cs="Times New Roman"/>
                <w:b/>
                <w:w w:val="99"/>
                <w:sz w:val="20"/>
                <w:lang w:val="en-US"/>
              </w:rPr>
              <w:t>с</w:t>
            </w:r>
            <w:r w:rsidRPr="00A46E99">
              <w:rPr>
                <w:rFonts w:ascii="Times New Roman" w:hAnsi="Times New Roman" w:cs="Times New Roman"/>
                <w:b/>
                <w:spacing w:val="1"/>
                <w:w w:val="112"/>
                <w:sz w:val="20"/>
                <w:lang w:val="en-US"/>
              </w:rPr>
              <w:t>л</w:t>
            </w:r>
            <w:r w:rsidRPr="00A46E99">
              <w:rPr>
                <w:rFonts w:ascii="Times New Roman" w:hAnsi="Times New Roman" w:cs="Times New Roman"/>
                <w:b/>
                <w:w w:val="99"/>
                <w:sz w:val="20"/>
                <w:lang w:val="en-US"/>
              </w:rPr>
              <w:t xml:space="preserve">о </w:t>
            </w:r>
            <w:r w:rsidRPr="00A46E99">
              <w:rPr>
                <w:rFonts w:ascii="Times New Roman" w:hAnsi="Times New Roman" w:cs="Times New Roman"/>
                <w:b/>
                <w:spacing w:val="1"/>
                <w:w w:val="112"/>
                <w:sz w:val="20"/>
                <w:lang w:val="en-US"/>
              </w:rPr>
              <w:t>а</w:t>
            </w:r>
            <w:r w:rsidRPr="00A46E99">
              <w:rPr>
                <w:rFonts w:ascii="Times New Roman" w:hAnsi="Times New Roman" w:cs="Times New Roman"/>
                <w:b/>
                <w:spacing w:val="1"/>
                <w:w w:val="97"/>
                <w:sz w:val="20"/>
                <w:lang w:val="en-US"/>
              </w:rPr>
              <w:t>б</w:t>
            </w:r>
            <w:r w:rsidRPr="00A46E99">
              <w:rPr>
                <w:rFonts w:ascii="Times New Roman" w:hAnsi="Times New Roman" w:cs="Times New Roman"/>
                <w:b/>
                <w:spacing w:val="1"/>
                <w:w w:val="99"/>
                <w:sz w:val="20"/>
                <w:lang w:val="en-US"/>
              </w:rPr>
              <w:t>о</w:t>
            </w:r>
            <w:r w:rsidRPr="00A46E99">
              <w:rPr>
                <w:rFonts w:ascii="Times New Roman" w:hAnsi="Times New Roman" w:cs="Times New Roman"/>
                <w:b/>
                <w:w w:val="107"/>
                <w:sz w:val="20"/>
                <w:lang w:val="en-US"/>
              </w:rPr>
              <w:t>н</w:t>
            </w:r>
            <w:r w:rsidRPr="00A46E99">
              <w:rPr>
                <w:rFonts w:ascii="Times New Roman" w:hAnsi="Times New Roman" w:cs="Times New Roman"/>
                <w:b/>
                <w:w w:val="99"/>
                <w:sz w:val="20"/>
                <w:lang w:val="en-US"/>
              </w:rPr>
              <w:t>е</w:t>
            </w:r>
            <w:r w:rsidRPr="00A46E99">
              <w:rPr>
                <w:rFonts w:ascii="Times New Roman" w:hAnsi="Times New Roman" w:cs="Times New Roman"/>
                <w:b/>
                <w:w w:val="107"/>
                <w:sz w:val="20"/>
                <w:lang w:val="en-US"/>
              </w:rPr>
              <w:t>н</w:t>
            </w:r>
            <w:r w:rsidRPr="00A46E99">
              <w:rPr>
                <w:rFonts w:ascii="Times New Roman" w:hAnsi="Times New Roman" w:cs="Times New Roman"/>
                <w:b/>
                <w:w w:val="99"/>
                <w:sz w:val="20"/>
                <w:lang w:val="en-US"/>
              </w:rPr>
              <w:t xml:space="preserve"> </w:t>
            </w:r>
            <w:r w:rsidRPr="00A46E99">
              <w:rPr>
                <w:rFonts w:ascii="Times New Roman" w:hAnsi="Times New Roman" w:cs="Times New Roman"/>
                <w:b/>
                <w:spacing w:val="3"/>
                <w:w w:val="112"/>
                <w:sz w:val="20"/>
                <w:lang w:val="en-US"/>
              </w:rPr>
              <w:t>т</w:t>
            </w:r>
            <w:r w:rsidRPr="00A46E99">
              <w:rPr>
                <w:rFonts w:ascii="Times New Roman" w:hAnsi="Times New Roman" w:cs="Times New Roman"/>
                <w:b/>
                <w:spacing w:val="1"/>
                <w:w w:val="99"/>
                <w:sz w:val="20"/>
                <w:lang w:val="en-US"/>
              </w:rPr>
              <w:t>о</w:t>
            </w:r>
            <w:r w:rsidRPr="00A46E99">
              <w:rPr>
                <w:rFonts w:ascii="Times New Roman" w:hAnsi="Times New Roman" w:cs="Times New Roman"/>
                <w:b/>
                <w:w w:val="114"/>
                <w:sz w:val="20"/>
                <w:lang w:val="en-US"/>
              </w:rPr>
              <w:t>в</w:t>
            </w:r>
          </w:p>
        </w:tc>
        <w:tc>
          <w:tcPr>
            <w:tcW w:w="3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spacing w:line="360" w:lineRule="auto"/>
              <w:ind w:right="63"/>
              <w:jc w:val="center"/>
              <w:rPr>
                <w:rFonts w:ascii="Times New Roman" w:hAnsi="Times New Roman" w:cs="Times New Roman"/>
                <w:b/>
                <w:sz w:val="20"/>
              </w:rPr>
            </w:pPr>
            <w:r w:rsidRPr="00A46E99">
              <w:rPr>
                <w:rFonts w:ascii="Times New Roman" w:hAnsi="Times New Roman" w:cs="Times New Roman"/>
                <w:b/>
                <w:spacing w:val="-2"/>
                <w:w w:val="107"/>
                <w:sz w:val="20"/>
              </w:rPr>
              <w:t>С</w:t>
            </w:r>
            <w:r w:rsidRPr="00A46E99">
              <w:rPr>
                <w:rFonts w:ascii="Times New Roman" w:hAnsi="Times New Roman" w:cs="Times New Roman"/>
                <w:b/>
                <w:spacing w:val="5"/>
                <w:w w:val="112"/>
                <w:sz w:val="20"/>
              </w:rPr>
              <w:t>т</w:t>
            </w:r>
            <w:r w:rsidRPr="00A46E99">
              <w:rPr>
                <w:rFonts w:ascii="Times New Roman" w:hAnsi="Times New Roman" w:cs="Times New Roman"/>
                <w:b/>
                <w:spacing w:val="1"/>
                <w:w w:val="99"/>
                <w:sz w:val="20"/>
              </w:rPr>
              <w:t>о</w:t>
            </w:r>
            <w:r w:rsidRPr="00A46E99">
              <w:rPr>
                <w:rFonts w:ascii="Times New Roman" w:hAnsi="Times New Roman" w:cs="Times New Roman"/>
                <w:b/>
                <w:w w:val="107"/>
                <w:sz w:val="20"/>
              </w:rPr>
              <w:t>и</w:t>
            </w:r>
            <w:r w:rsidRPr="00A46E99">
              <w:rPr>
                <w:rFonts w:ascii="Times New Roman" w:hAnsi="Times New Roman" w:cs="Times New Roman"/>
                <w:b/>
                <w:spacing w:val="-1"/>
                <w:w w:val="107"/>
                <w:sz w:val="20"/>
              </w:rPr>
              <w:t>м</w:t>
            </w:r>
            <w:r w:rsidRPr="00A46E99">
              <w:rPr>
                <w:rFonts w:ascii="Times New Roman" w:hAnsi="Times New Roman" w:cs="Times New Roman"/>
                <w:b/>
                <w:spacing w:val="1"/>
                <w:w w:val="99"/>
                <w:sz w:val="20"/>
              </w:rPr>
              <w:t>о</w:t>
            </w:r>
            <w:r w:rsidRPr="00A46E99">
              <w:rPr>
                <w:rFonts w:ascii="Times New Roman" w:hAnsi="Times New Roman" w:cs="Times New Roman"/>
                <w:b/>
                <w:spacing w:val="-2"/>
                <w:w w:val="99"/>
                <w:sz w:val="20"/>
              </w:rPr>
              <w:t>с</w:t>
            </w:r>
            <w:r w:rsidRPr="00A46E99">
              <w:rPr>
                <w:rFonts w:ascii="Times New Roman" w:hAnsi="Times New Roman" w:cs="Times New Roman"/>
                <w:b/>
                <w:spacing w:val="3"/>
                <w:w w:val="112"/>
                <w:sz w:val="20"/>
              </w:rPr>
              <w:t>т</w:t>
            </w:r>
            <w:r w:rsidRPr="00A46E99">
              <w:rPr>
                <w:rFonts w:ascii="Times New Roman" w:hAnsi="Times New Roman" w:cs="Times New Roman"/>
                <w:b/>
                <w:w w:val="115"/>
                <w:sz w:val="20"/>
              </w:rPr>
              <w:t xml:space="preserve">ь </w:t>
            </w:r>
            <w:r w:rsidRPr="00A46E99">
              <w:rPr>
                <w:rFonts w:ascii="Times New Roman" w:hAnsi="Times New Roman" w:cs="Times New Roman"/>
                <w:b/>
                <w:spacing w:val="3"/>
                <w:w w:val="112"/>
                <w:sz w:val="20"/>
              </w:rPr>
              <w:t>т</w:t>
            </w:r>
            <w:r w:rsidRPr="00A46E99">
              <w:rPr>
                <w:rFonts w:ascii="Times New Roman" w:hAnsi="Times New Roman" w:cs="Times New Roman"/>
                <w:b/>
                <w:w w:val="99"/>
                <w:sz w:val="20"/>
              </w:rPr>
              <w:t>е</w:t>
            </w:r>
            <w:r w:rsidRPr="00A46E99">
              <w:rPr>
                <w:rFonts w:ascii="Times New Roman" w:hAnsi="Times New Roman" w:cs="Times New Roman"/>
                <w:b/>
                <w:w w:val="107"/>
                <w:sz w:val="20"/>
              </w:rPr>
              <w:t>п</w:t>
            </w:r>
            <w:r w:rsidRPr="00A46E99">
              <w:rPr>
                <w:rFonts w:ascii="Times New Roman" w:hAnsi="Times New Roman" w:cs="Times New Roman"/>
                <w:b/>
                <w:spacing w:val="-1"/>
                <w:w w:val="112"/>
                <w:sz w:val="20"/>
              </w:rPr>
              <w:t>л</w:t>
            </w:r>
            <w:r w:rsidRPr="00A46E99">
              <w:rPr>
                <w:rFonts w:ascii="Times New Roman" w:hAnsi="Times New Roman" w:cs="Times New Roman"/>
                <w:b/>
                <w:spacing w:val="1"/>
                <w:w w:val="99"/>
                <w:sz w:val="20"/>
              </w:rPr>
              <w:t>о</w:t>
            </w:r>
            <w:r w:rsidRPr="00A46E99">
              <w:rPr>
                <w:rFonts w:ascii="Times New Roman" w:hAnsi="Times New Roman" w:cs="Times New Roman"/>
                <w:b/>
                <w:w w:val="114"/>
                <w:sz w:val="20"/>
              </w:rPr>
              <w:t>в</w:t>
            </w:r>
            <w:r w:rsidRPr="00A46E99">
              <w:rPr>
                <w:rFonts w:ascii="Times New Roman" w:hAnsi="Times New Roman" w:cs="Times New Roman"/>
                <w:b/>
                <w:w w:val="115"/>
                <w:sz w:val="20"/>
              </w:rPr>
              <w:t>ы</w:t>
            </w:r>
            <w:r w:rsidRPr="00A46E99">
              <w:rPr>
                <w:rFonts w:ascii="Times New Roman" w:hAnsi="Times New Roman" w:cs="Times New Roman"/>
                <w:b/>
                <w:w w:val="99"/>
                <w:sz w:val="20"/>
              </w:rPr>
              <w:t>х с</w:t>
            </w:r>
            <w:r w:rsidRPr="00A46E99">
              <w:rPr>
                <w:rFonts w:ascii="Times New Roman" w:hAnsi="Times New Roman" w:cs="Times New Roman"/>
                <w:b/>
                <w:spacing w:val="-2"/>
                <w:w w:val="99"/>
                <w:sz w:val="20"/>
              </w:rPr>
              <w:t>е</w:t>
            </w:r>
            <w:r w:rsidRPr="00A46E99">
              <w:rPr>
                <w:rFonts w:ascii="Times New Roman" w:hAnsi="Times New Roman" w:cs="Times New Roman"/>
                <w:b/>
                <w:spacing w:val="5"/>
                <w:w w:val="112"/>
                <w:sz w:val="20"/>
              </w:rPr>
              <w:t>т</w:t>
            </w:r>
            <w:r w:rsidRPr="00A46E99">
              <w:rPr>
                <w:rFonts w:ascii="Times New Roman" w:hAnsi="Times New Roman" w:cs="Times New Roman"/>
                <w:b/>
                <w:w w:val="99"/>
                <w:sz w:val="20"/>
              </w:rPr>
              <w:t>е</w:t>
            </w:r>
            <w:r w:rsidRPr="00A46E99">
              <w:rPr>
                <w:rFonts w:ascii="Times New Roman" w:hAnsi="Times New Roman" w:cs="Times New Roman"/>
                <w:b/>
                <w:w w:val="107"/>
                <w:sz w:val="20"/>
              </w:rPr>
              <w:t>й</w:t>
            </w:r>
            <w:r w:rsidRPr="00A46E99">
              <w:rPr>
                <w:rFonts w:ascii="Times New Roman" w:hAnsi="Times New Roman" w:cs="Times New Roman"/>
                <w:b/>
                <w:w w:val="99"/>
                <w:sz w:val="20"/>
              </w:rPr>
              <w:t xml:space="preserve">, </w:t>
            </w:r>
            <w:r w:rsidRPr="00A46E99">
              <w:rPr>
                <w:rFonts w:ascii="Times New Roman" w:hAnsi="Times New Roman" w:cs="Times New Roman"/>
                <w:b/>
                <w:spacing w:val="1"/>
                <w:w w:val="107"/>
                <w:sz w:val="20"/>
              </w:rPr>
              <w:t>м</w:t>
            </w:r>
            <w:r w:rsidRPr="00A46E99">
              <w:rPr>
                <w:rFonts w:ascii="Times New Roman" w:hAnsi="Times New Roman" w:cs="Times New Roman"/>
                <w:b/>
                <w:spacing w:val="1"/>
                <w:w w:val="112"/>
                <w:sz w:val="20"/>
              </w:rPr>
              <w:t>л</w:t>
            </w:r>
            <w:r w:rsidRPr="00A46E99">
              <w:rPr>
                <w:rFonts w:ascii="Times New Roman" w:hAnsi="Times New Roman" w:cs="Times New Roman"/>
                <w:b/>
                <w:w w:val="107"/>
                <w:sz w:val="20"/>
              </w:rPr>
              <w:t>н</w:t>
            </w:r>
            <w:r w:rsidRPr="00A46E99">
              <w:rPr>
                <w:rFonts w:ascii="Times New Roman" w:hAnsi="Times New Roman" w:cs="Times New Roman"/>
                <w:b/>
                <w:spacing w:val="1"/>
                <w:w w:val="99"/>
                <w:sz w:val="20"/>
              </w:rPr>
              <w:t>.</w:t>
            </w:r>
            <w:r w:rsidRPr="00A46E99">
              <w:rPr>
                <w:rFonts w:ascii="Times New Roman" w:hAnsi="Times New Roman" w:cs="Times New Roman"/>
                <w:b/>
                <w:w w:val="110"/>
                <w:sz w:val="20"/>
              </w:rPr>
              <w:t>р</w:t>
            </w:r>
            <w:r w:rsidRPr="00A46E99">
              <w:rPr>
                <w:rFonts w:ascii="Times New Roman" w:hAnsi="Times New Roman" w:cs="Times New Roman"/>
                <w:b/>
                <w:spacing w:val="1"/>
                <w:w w:val="99"/>
                <w:sz w:val="20"/>
              </w:rPr>
              <w:t>у</w:t>
            </w:r>
            <w:r w:rsidRPr="00A46E99">
              <w:rPr>
                <w:rFonts w:ascii="Times New Roman" w:hAnsi="Times New Roman" w:cs="Times New Roman"/>
                <w:b/>
                <w:spacing w:val="1"/>
                <w:w w:val="97"/>
                <w:sz w:val="20"/>
              </w:rPr>
              <w:t>б</w:t>
            </w:r>
            <w:r w:rsidRPr="00A46E99">
              <w:rPr>
                <w:rFonts w:ascii="Times New Roman" w:hAnsi="Times New Roman" w:cs="Times New Roman"/>
                <w:b/>
                <w:w w:val="99"/>
                <w:sz w:val="20"/>
              </w:rPr>
              <w:t>.</w:t>
            </w:r>
          </w:p>
        </w:tc>
        <w:tc>
          <w:tcPr>
            <w:tcW w:w="6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spacing w:line="360" w:lineRule="auto"/>
              <w:ind w:right="70"/>
              <w:jc w:val="center"/>
              <w:rPr>
                <w:rFonts w:ascii="Times New Roman" w:hAnsi="Times New Roman" w:cs="Times New Roman"/>
                <w:b/>
                <w:sz w:val="20"/>
              </w:rPr>
            </w:pPr>
            <w:r w:rsidRPr="00A46E99">
              <w:rPr>
                <w:rFonts w:ascii="Times New Roman" w:hAnsi="Times New Roman" w:cs="Times New Roman"/>
                <w:b/>
                <w:spacing w:val="1"/>
                <w:w w:val="105"/>
                <w:sz w:val="20"/>
              </w:rPr>
              <w:t>М</w:t>
            </w:r>
            <w:r w:rsidRPr="00A46E99">
              <w:rPr>
                <w:rFonts w:ascii="Times New Roman" w:hAnsi="Times New Roman" w:cs="Times New Roman"/>
                <w:b/>
                <w:spacing w:val="-1"/>
                <w:w w:val="112"/>
                <w:sz w:val="20"/>
              </w:rPr>
              <w:t>а</w:t>
            </w:r>
            <w:r w:rsidRPr="00A46E99">
              <w:rPr>
                <w:rFonts w:ascii="Times New Roman" w:hAnsi="Times New Roman" w:cs="Times New Roman"/>
                <w:b/>
                <w:spacing w:val="3"/>
                <w:w w:val="112"/>
                <w:sz w:val="20"/>
              </w:rPr>
              <w:t>т</w:t>
            </w:r>
            <w:r w:rsidRPr="00A46E99">
              <w:rPr>
                <w:rFonts w:ascii="Times New Roman" w:hAnsi="Times New Roman" w:cs="Times New Roman"/>
                <w:b/>
                <w:w w:val="99"/>
                <w:sz w:val="20"/>
              </w:rPr>
              <w:t>е</w:t>
            </w:r>
            <w:r w:rsidRPr="00A46E99">
              <w:rPr>
                <w:rFonts w:ascii="Times New Roman" w:hAnsi="Times New Roman" w:cs="Times New Roman"/>
                <w:b/>
                <w:w w:val="110"/>
                <w:sz w:val="20"/>
              </w:rPr>
              <w:t>р</w:t>
            </w:r>
            <w:r w:rsidRPr="00A46E99">
              <w:rPr>
                <w:rFonts w:ascii="Times New Roman" w:hAnsi="Times New Roman" w:cs="Times New Roman"/>
                <w:b/>
                <w:w w:val="107"/>
                <w:sz w:val="20"/>
              </w:rPr>
              <w:t>и</w:t>
            </w:r>
            <w:r w:rsidRPr="00A46E99">
              <w:rPr>
                <w:rFonts w:ascii="Times New Roman" w:hAnsi="Times New Roman" w:cs="Times New Roman"/>
                <w:b/>
                <w:spacing w:val="1"/>
                <w:w w:val="112"/>
                <w:sz w:val="20"/>
              </w:rPr>
              <w:t>ал</w:t>
            </w:r>
            <w:r w:rsidRPr="00A46E99">
              <w:rPr>
                <w:rFonts w:ascii="Times New Roman" w:hAnsi="Times New Roman" w:cs="Times New Roman"/>
                <w:b/>
                <w:w w:val="115"/>
                <w:sz w:val="20"/>
              </w:rPr>
              <w:t>ь</w:t>
            </w:r>
            <w:r w:rsidRPr="00A46E99">
              <w:rPr>
                <w:rFonts w:ascii="Times New Roman" w:hAnsi="Times New Roman" w:cs="Times New Roman"/>
                <w:b/>
                <w:w w:val="107"/>
                <w:sz w:val="20"/>
              </w:rPr>
              <w:t>н</w:t>
            </w:r>
            <w:r w:rsidRPr="00A46E99">
              <w:rPr>
                <w:rFonts w:ascii="Times New Roman" w:hAnsi="Times New Roman" w:cs="Times New Roman"/>
                <w:b/>
                <w:spacing w:val="1"/>
                <w:w w:val="112"/>
                <w:sz w:val="20"/>
              </w:rPr>
              <w:t>а</w:t>
            </w:r>
            <w:r w:rsidRPr="00A46E99">
              <w:rPr>
                <w:rFonts w:ascii="Times New Roman" w:hAnsi="Times New Roman" w:cs="Times New Roman"/>
                <w:b/>
                <w:w w:val="117"/>
                <w:sz w:val="20"/>
              </w:rPr>
              <w:t xml:space="preserve">я </w:t>
            </w:r>
            <w:r w:rsidRPr="00A46E99">
              <w:rPr>
                <w:rFonts w:ascii="Times New Roman" w:hAnsi="Times New Roman" w:cs="Times New Roman"/>
                <w:b/>
                <w:spacing w:val="-1"/>
                <w:w w:val="99"/>
                <w:sz w:val="20"/>
              </w:rPr>
              <w:t>х</w:t>
            </w:r>
            <w:r w:rsidRPr="00A46E99">
              <w:rPr>
                <w:rFonts w:ascii="Times New Roman" w:hAnsi="Times New Roman" w:cs="Times New Roman"/>
                <w:b/>
                <w:spacing w:val="1"/>
                <w:w w:val="112"/>
                <w:sz w:val="20"/>
              </w:rPr>
              <w:t>а</w:t>
            </w:r>
            <w:r w:rsidRPr="00A46E99">
              <w:rPr>
                <w:rFonts w:ascii="Times New Roman" w:hAnsi="Times New Roman" w:cs="Times New Roman"/>
                <w:b/>
                <w:w w:val="110"/>
                <w:sz w:val="20"/>
              </w:rPr>
              <w:t>р</w:t>
            </w:r>
            <w:r w:rsidRPr="00A46E99">
              <w:rPr>
                <w:rFonts w:ascii="Times New Roman" w:hAnsi="Times New Roman" w:cs="Times New Roman"/>
                <w:b/>
                <w:spacing w:val="1"/>
                <w:w w:val="112"/>
                <w:sz w:val="20"/>
              </w:rPr>
              <w:t>а</w:t>
            </w:r>
            <w:r w:rsidRPr="00A46E99">
              <w:rPr>
                <w:rFonts w:ascii="Times New Roman" w:hAnsi="Times New Roman" w:cs="Times New Roman"/>
                <w:b/>
                <w:spacing w:val="-2"/>
                <w:w w:val="118"/>
                <w:sz w:val="20"/>
              </w:rPr>
              <w:t>к</w:t>
            </w:r>
            <w:r w:rsidRPr="00A46E99">
              <w:rPr>
                <w:rFonts w:ascii="Times New Roman" w:hAnsi="Times New Roman" w:cs="Times New Roman"/>
                <w:b/>
                <w:spacing w:val="5"/>
                <w:w w:val="112"/>
                <w:sz w:val="20"/>
              </w:rPr>
              <w:t>т</w:t>
            </w:r>
            <w:r w:rsidRPr="00A46E99">
              <w:rPr>
                <w:rFonts w:ascii="Times New Roman" w:hAnsi="Times New Roman" w:cs="Times New Roman"/>
                <w:b/>
                <w:w w:val="99"/>
                <w:sz w:val="20"/>
              </w:rPr>
              <w:t>е</w:t>
            </w:r>
            <w:r w:rsidRPr="00A46E99">
              <w:rPr>
                <w:rFonts w:ascii="Times New Roman" w:hAnsi="Times New Roman" w:cs="Times New Roman"/>
                <w:b/>
                <w:w w:val="110"/>
                <w:sz w:val="20"/>
              </w:rPr>
              <w:t>р</w:t>
            </w:r>
            <w:r w:rsidRPr="00A46E99">
              <w:rPr>
                <w:rFonts w:ascii="Times New Roman" w:hAnsi="Times New Roman" w:cs="Times New Roman"/>
                <w:b/>
                <w:w w:val="107"/>
                <w:sz w:val="20"/>
              </w:rPr>
              <w:t>и</w:t>
            </w:r>
            <w:r w:rsidRPr="00A46E99">
              <w:rPr>
                <w:rFonts w:ascii="Times New Roman" w:hAnsi="Times New Roman" w:cs="Times New Roman"/>
                <w:b/>
                <w:spacing w:val="-2"/>
                <w:w w:val="99"/>
                <w:sz w:val="20"/>
              </w:rPr>
              <w:t>с</w:t>
            </w:r>
            <w:r w:rsidRPr="00A46E99">
              <w:rPr>
                <w:rFonts w:ascii="Times New Roman" w:hAnsi="Times New Roman" w:cs="Times New Roman"/>
                <w:b/>
                <w:spacing w:val="5"/>
                <w:w w:val="112"/>
                <w:sz w:val="20"/>
              </w:rPr>
              <w:t>т</w:t>
            </w:r>
            <w:r w:rsidRPr="00A46E99">
              <w:rPr>
                <w:rFonts w:ascii="Times New Roman" w:hAnsi="Times New Roman" w:cs="Times New Roman"/>
                <w:b/>
                <w:w w:val="107"/>
                <w:sz w:val="20"/>
              </w:rPr>
              <w:t>и</w:t>
            </w:r>
            <w:r w:rsidRPr="00A46E99">
              <w:rPr>
                <w:rFonts w:ascii="Times New Roman" w:hAnsi="Times New Roman" w:cs="Times New Roman"/>
                <w:b/>
                <w:spacing w:val="-2"/>
                <w:w w:val="118"/>
                <w:sz w:val="20"/>
              </w:rPr>
              <w:t>к</w:t>
            </w:r>
            <w:r w:rsidRPr="00A46E99">
              <w:rPr>
                <w:rFonts w:ascii="Times New Roman" w:hAnsi="Times New Roman" w:cs="Times New Roman"/>
                <w:b/>
                <w:w w:val="112"/>
                <w:sz w:val="20"/>
              </w:rPr>
              <w:t xml:space="preserve">а </w:t>
            </w:r>
            <w:r w:rsidRPr="00A46E99">
              <w:rPr>
                <w:rFonts w:ascii="Times New Roman" w:hAnsi="Times New Roman" w:cs="Times New Roman"/>
                <w:b/>
                <w:w w:val="99"/>
                <w:sz w:val="20"/>
              </w:rPr>
              <w:t>с</w:t>
            </w:r>
            <w:r w:rsidRPr="00A46E99">
              <w:rPr>
                <w:rFonts w:ascii="Times New Roman" w:hAnsi="Times New Roman" w:cs="Times New Roman"/>
                <w:b/>
                <w:w w:val="107"/>
                <w:sz w:val="20"/>
              </w:rPr>
              <w:t>и</w:t>
            </w:r>
            <w:r w:rsidRPr="00A46E99">
              <w:rPr>
                <w:rFonts w:ascii="Times New Roman" w:hAnsi="Times New Roman" w:cs="Times New Roman"/>
                <w:b/>
                <w:spacing w:val="-2"/>
                <w:w w:val="99"/>
                <w:sz w:val="20"/>
              </w:rPr>
              <w:t>с</w:t>
            </w:r>
            <w:r w:rsidRPr="00A46E99">
              <w:rPr>
                <w:rFonts w:ascii="Times New Roman" w:hAnsi="Times New Roman" w:cs="Times New Roman"/>
                <w:b/>
                <w:spacing w:val="5"/>
                <w:w w:val="112"/>
                <w:sz w:val="20"/>
              </w:rPr>
              <w:t>т</w:t>
            </w:r>
            <w:r w:rsidRPr="00A46E99">
              <w:rPr>
                <w:rFonts w:ascii="Times New Roman" w:hAnsi="Times New Roman" w:cs="Times New Roman"/>
                <w:b/>
                <w:w w:val="99"/>
                <w:sz w:val="20"/>
              </w:rPr>
              <w:t>е</w:t>
            </w:r>
            <w:r w:rsidRPr="00A46E99">
              <w:rPr>
                <w:rFonts w:ascii="Times New Roman" w:hAnsi="Times New Roman" w:cs="Times New Roman"/>
                <w:b/>
                <w:w w:val="107"/>
                <w:sz w:val="20"/>
              </w:rPr>
              <w:t xml:space="preserve">м </w:t>
            </w:r>
            <w:r w:rsidRPr="00A46E99">
              <w:rPr>
                <w:rFonts w:ascii="Times New Roman" w:hAnsi="Times New Roman" w:cs="Times New Roman"/>
                <w:b/>
                <w:spacing w:val="3"/>
                <w:w w:val="112"/>
                <w:sz w:val="20"/>
              </w:rPr>
              <w:t>т</w:t>
            </w:r>
            <w:r w:rsidRPr="00A46E99">
              <w:rPr>
                <w:rFonts w:ascii="Times New Roman" w:hAnsi="Times New Roman" w:cs="Times New Roman"/>
                <w:b/>
                <w:w w:val="99"/>
                <w:sz w:val="20"/>
              </w:rPr>
              <w:t>е</w:t>
            </w:r>
            <w:r w:rsidRPr="00A46E99">
              <w:rPr>
                <w:rFonts w:ascii="Times New Roman" w:hAnsi="Times New Roman" w:cs="Times New Roman"/>
                <w:b/>
                <w:w w:val="107"/>
                <w:sz w:val="20"/>
              </w:rPr>
              <w:t>п</w:t>
            </w:r>
            <w:r w:rsidRPr="00A46E99">
              <w:rPr>
                <w:rFonts w:ascii="Times New Roman" w:hAnsi="Times New Roman" w:cs="Times New Roman"/>
                <w:b/>
                <w:spacing w:val="-1"/>
                <w:w w:val="112"/>
                <w:sz w:val="20"/>
              </w:rPr>
              <w:t>л</w:t>
            </w:r>
            <w:r w:rsidRPr="00A46E99">
              <w:rPr>
                <w:rFonts w:ascii="Times New Roman" w:hAnsi="Times New Roman" w:cs="Times New Roman"/>
                <w:b/>
                <w:spacing w:val="1"/>
                <w:w w:val="99"/>
                <w:sz w:val="20"/>
              </w:rPr>
              <w:t>о</w:t>
            </w:r>
            <w:r w:rsidRPr="00A46E99">
              <w:rPr>
                <w:rFonts w:ascii="Times New Roman" w:hAnsi="Times New Roman" w:cs="Times New Roman"/>
                <w:b/>
                <w:w w:val="99"/>
                <w:sz w:val="20"/>
              </w:rPr>
              <w:t>с</w:t>
            </w:r>
            <w:r w:rsidRPr="00A46E99">
              <w:rPr>
                <w:rFonts w:ascii="Times New Roman" w:hAnsi="Times New Roman" w:cs="Times New Roman"/>
                <w:b/>
                <w:w w:val="107"/>
                <w:sz w:val="20"/>
              </w:rPr>
              <w:t>н</w:t>
            </w:r>
            <w:r w:rsidRPr="00A46E99">
              <w:rPr>
                <w:rFonts w:ascii="Times New Roman" w:hAnsi="Times New Roman" w:cs="Times New Roman"/>
                <w:b/>
                <w:spacing w:val="1"/>
                <w:w w:val="112"/>
                <w:sz w:val="20"/>
              </w:rPr>
              <w:t>а</w:t>
            </w:r>
            <w:r w:rsidRPr="00A46E99">
              <w:rPr>
                <w:rFonts w:ascii="Times New Roman" w:hAnsi="Times New Roman" w:cs="Times New Roman"/>
                <w:b/>
                <w:spacing w:val="1"/>
                <w:w w:val="97"/>
                <w:sz w:val="20"/>
              </w:rPr>
              <w:t>б</w:t>
            </w:r>
            <w:r w:rsidRPr="00A46E99">
              <w:rPr>
                <w:rFonts w:ascii="Times New Roman" w:hAnsi="Times New Roman" w:cs="Times New Roman"/>
                <w:b/>
                <w:spacing w:val="-3"/>
                <w:w w:val="104"/>
                <w:sz w:val="20"/>
              </w:rPr>
              <w:t>ж</w:t>
            </w:r>
            <w:r w:rsidRPr="00A46E99">
              <w:rPr>
                <w:rFonts w:ascii="Times New Roman" w:hAnsi="Times New Roman" w:cs="Times New Roman"/>
                <w:b/>
                <w:w w:val="99"/>
                <w:sz w:val="20"/>
              </w:rPr>
              <w:t>е</w:t>
            </w:r>
            <w:r w:rsidRPr="00A46E99">
              <w:rPr>
                <w:rFonts w:ascii="Times New Roman" w:hAnsi="Times New Roman" w:cs="Times New Roman"/>
                <w:b/>
                <w:w w:val="107"/>
                <w:sz w:val="20"/>
              </w:rPr>
              <w:t>ни</w:t>
            </w:r>
            <w:r w:rsidRPr="00A46E99">
              <w:rPr>
                <w:rFonts w:ascii="Times New Roman" w:hAnsi="Times New Roman" w:cs="Times New Roman"/>
                <w:b/>
                <w:w w:val="117"/>
                <w:sz w:val="20"/>
              </w:rPr>
              <w:t xml:space="preserve">я </w:t>
            </w:r>
            <w:r w:rsidRPr="00A46E99">
              <w:rPr>
                <w:rFonts w:ascii="Times New Roman" w:hAnsi="Times New Roman" w:cs="Times New Roman"/>
                <w:b/>
                <w:spacing w:val="1"/>
                <w:w w:val="107"/>
                <w:sz w:val="20"/>
              </w:rPr>
              <w:t>м</w:t>
            </w:r>
            <w:r w:rsidRPr="00A46E99">
              <w:rPr>
                <w:rFonts w:ascii="Times New Roman" w:hAnsi="Times New Roman" w:cs="Times New Roman"/>
                <w:b/>
                <w:spacing w:val="1"/>
                <w:w w:val="99"/>
                <w:sz w:val="20"/>
              </w:rPr>
              <w:t>.</w:t>
            </w:r>
            <w:r w:rsidRPr="00A46E99">
              <w:rPr>
                <w:rFonts w:ascii="Times New Roman" w:hAnsi="Times New Roman" w:cs="Times New Roman"/>
                <w:b/>
                <w:w w:val="118"/>
                <w:sz w:val="20"/>
              </w:rPr>
              <w:t>к</w:t>
            </w:r>
            <w:r w:rsidRPr="00A46E99">
              <w:rPr>
                <w:rFonts w:ascii="Times New Roman" w:hAnsi="Times New Roman" w:cs="Times New Roman"/>
                <w:b/>
                <w:w w:val="114"/>
                <w:sz w:val="20"/>
              </w:rPr>
              <w:t>в</w:t>
            </w:r>
            <w:r w:rsidRPr="00A46E99">
              <w:rPr>
                <w:rFonts w:ascii="Times New Roman" w:hAnsi="Times New Roman" w:cs="Times New Roman"/>
                <w:b/>
                <w:w w:val="99"/>
                <w:sz w:val="20"/>
              </w:rPr>
              <w:t>.</w:t>
            </w:r>
          </w:p>
        </w:tc>
        <w:tc>
          <w:tcPr>
            <w:tcW w:w="4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spacing w:before="78" w:line="360" w:lineRule="auto"/>
              <w:ind w:right="96"/>
              <w:jc w:val="center"/>
              <w:rPr>
                <w:rFonts w:ascii="Times New Roman" w:hAnsi="Times New Roman" w:cs="Times New Roman"/>
                <w:b/>
                <w:sz w:val="20"/>
              </w:rPr>
            </w:pPr>
            <w:r w:rsidRPr="00A46E99">
              <w:rPr>
                <w:rFonts w:ascii="Times New Roman" w:hAnsi="Times New Roman" w:cs="Times New Roman"/>
                <w:b/>
                <w:sz w:val="20"/>
              </w:rPr>
              <w:t>Чис</w:t>
            </w:r>
            <w:r w:rsidRPr="00A46E99">
              <w:rPr>
                <w:rFonts w:ascii="Times New Roman" w:hAnsi="Times New Roman" w:cs="Times New Roman"/>
                <w:b/>
                <w:spacing w:val="1"/>
                <w:sz w:val="20"/>
              </w:rPr>
              <w:t>л</w:t>
            </w:r>
            <w:r w:rsidRPr="00A46E99">
              <w:rPr>
                <w:rFonts w:ascii="Times New Roman" w:hAnsi="Times New Roman" w:cs="Times New Roman"/>
                <w:b/>
                <w:sz w:val="20"/>
              </w:rPr>
              <w:t>о</w:t>
            </w:r>
            <w:r w:rsidRPr="00A46E99">
              <w:rPr>
                <w:rFonts w:ascii="Times New Roman" w:hAnsi="Times New Roman" w:cs="Times New Roman"/>
                <w:b/>
                <w:spacing w:val="35"/>
                <w:sz w:val="20"/>
              </w:rPr>
              <w:t xml:space="preserve"> </w:t>
            </w:r>
            <w:r w:rsidRPr="00A46E99">
              <w:rPr>
                <w:rFonts w:ascii="Times New Roman" w:hAnsi="Times New Roman" w:cs="Times New Roman"/>
                <w:b/>
                <w:w w:val="111"/>
                <w:sz w:val="20"/>
              </w:rPr>
              <w:t>ч</w:t>
            </w:r>
            <w:r w:rsidRPr="00A46E99">
              <w:rPr>
                <w:rFonts w:ascii="Times New Roman" w:hAnsi="Times New Roman" w:cs="Times New Roman"/>
                <w:b/>
                <w:spacing w:val="1"/>
                <w:w w:val="112"/>
                <w:sz w:val="20"/>
              </w:rPr>
              <w:t>а</w:t>
            </w:r>
            <w:r w:rsidRPr="00A46E99">
              <w:rPr>
                <w:rFonts w:ascii="Times New Roman" w:hAnsi="Times New Roman" w:cs="Times New Roman"/>
                <w:b/>
                <w:w w:val="99"/>
                <w:sz w:val="20"/>
              </w:rPr>
              <w:t>с</w:t>
            </w:r>
            <w:r w:rsidRPr="00A46E99">
              <w:rPr>
                <w:rFonts w:ascii="Times New Roman" w:hAnsi="Times New Roman" w:cs="Times New Roman"/>
                <w:b/>
                <w:spacing w:val="1"/>
                <w:w w:val="99"/>
                <w:sz w:val="20"/>
              </w:rPr>
              <w:t>о</w:t>
            </w:r>
            <w:r w:rsidRPr="00A46E99">
              <w:rPr>
                <w:rFonts w:ascii="Times New Roman" w:hAnsi="Times New Roman" w:cs="Times New Roman"/>
                <w:b/>
                <w:w w:val="114"/>
                <w:sz w:val="20"/>
              </w:rPr>
              <w:t xml:space="preserve">в </w:t>
            </w:r>
            <w:r w:rsidRPr="00A46E99">
              <w:rPr>
                <w:rFonts w:ascii="Times New Roman" w:hAnsi="Times New Roman" w:cs="Times New Roman"/>
                <w:b/>
                <w:w w:val="107"/>
                <w:sz w:val="20"/>
              </w:rPr>
              <w:t>и</w:t>
            </w:r>
            <w:r w:rsidRPr="00A46E99">
              <w:rPr>
                <w:rFonts w:ascii="Times New Roman" w:hAnsi="Times New Roman" w:cs="Times New Roman"/>
                <w:b/>
                <w:w w:val="99"/>
                <w:sz w:val="20"/>
              </w:rPr>
              <w:t>с</w:t>
            </w:r>
            <w:r w:rsidRPr="00A46E99">
              <w:rPr>
                <w:rFonts w:ascii="Times New Roman" w:hAnsi="Times New Roman" w:cs="Times New Roman"/>
                <w:b/>
                <w:w w:val="107"/>
                <w:sz w:val="20"/>
              </w:rPr>
              <w:t>п</w:t>
            </w:r>
            <w:r w:rsidRPr="00A46E99">
              <w:rPr>
                <w:rFonts w:ascii="Times New Roman" w:hAnsi="Times New Roman" w:cs="Times New Roman"/>
                <w:b/>
                <w:spacing w:val="1"/>
                <w:w w:val="99"/>
                <w:sz w:val="20"/>
              </w:rPr>
              <w:t>о</w:t>
            </w:r>
            <w:r w:rsidRPr="00A46E99">
              <w:rPr>
                <w:rFonts w:ascii="Times New Roman" w:hAnsi="Times New Roman" w:cs="Times New Roman"/>
                <w:b/>
                <w:spacing w:val="1"/>
                <w:w w:val="112"/>
                <w:sz w:val="20"/>
              </w:rPr>
              <w:t>л</w:t>
            </w:r>
            <w:r w:rsidRPr="00A46E99">
              <w:rPr>
                <w:rFonts w:ascii="Times New Roman" w:hAnsi="Times New Roman" w:cs="Times New Roman"/>
                <w:b/>
                <w:w w:val="115"/>
                <w:sz w:val="20"/>
              </w:rPr>
              <w:t>ь</w:t>
            </w:r>
            <w:r w:rsidRPr="00A46E99">
              <w:rPr>
                <w:rFonts w:ascii="Times New Roman" w:hAnsi="Times New Roman" w:cs="Times New Roman"/>
                <w:b/>
                <w:spacing w:val="-1"/>
                <w:w w:val="101"/>
                <w:sz w:val="20"/>
              </w:rPr>
              <w:t>з</w:t>
            </w:r>
            <w:r w:rsidRPr="00A46E99">
              <w:rPr>
                <w:rFonts w:ascii="Times New Roman" w:hAnsi="Times New Roman" w:cs="Times New Roman"/>
                <w:b/>
                <w:spacing w:val="1"/>
                <w:w w:val="99"/>
                <w:sz w:val="20"/>
              </w:rPr>
              <w:t>о</w:t>
            </w:r>
            <w:r w:rsidRPr="00A46E99">
              <w:rPr>
                <w:rFonts w:ascii="Times New Roman" w:hAnsi="Times New Roman" w:cs="Times New Roman"/>
                <w:b/>
                <w:w w:val="114"/>
                <w:sz w:val="20"/>
              </w:rPr>
              <w:t>в</w:t>
            </w:r>
            <w:r w:rsidRPr="00A46E99">
              <w:rPr>
                <w:rFonts w:ascii="Times New Roman" w:hAnsi="Times New Roman" w:cs="Times New Roman"/>
                <w:b/>
                <w:spacing w:val="1"/>
                <w:w w:val="112"/>
                <w:sz w:val="20"/>
              </w:rPr>
              <w:t>а</w:t>
            </w:r>
            <w:r w:rsidRPr="00A46E99">
              <w:rPr>
                <w:rFonts w:ascii="Times New Roman" w:hAnsi="Times New Roman" w:cs="Times New Roman"/>
                <w:b/>
                <w:w w:val="110"/>
                <w:sz w:val="20"/>
              </w:rPr>
              <w:t xml:space="preserve">ния </w:t>
            </w:r>
            <w:r w:rsidRPr="00A46E99">
              <w:rPr>
                <w:rFonts w:ascii="Times New Roman" w:hAnsi="Times New Roman" w:cs="Times New Roman"/>
                <w:b/>
                <w:spacing w:val="1"/>
                <w:w w:val="107"/>
                <w:sz w:val="20"/>
              </w:rPr>
              <w:t>м</w:t>
            </w:r>
            <w:r w:rsidRPr="00A46E99">
              <w:rPr>
                <w:rFonts w:ascii="Times New Roman" w:hAnsi="Times New Roman" w:cs="Times New Roman"/>
                <w:b/>
                <w:spacing w:val="1"/>
                <w:w w:val="112"/>
                <w:sz w:val="20"/>
              </w:rPr>
              <w:t>а</w:t>
            </w:r>
            <w:r w:rsidRPr="00A46E99">
              <w:rPr>
                <w:rFonts w:ascii="Times New Roman" w:hAnsi="Times New Roman" w:cs="Times New Roman"/>
                <w:b/>
                <w:w w:val="118"/>
                <w:sz w:val="20"/>
              </w:rPr>
              <w:t>к</w:t>
            </w:r>
            <w:r w:rsidRPr="00A46E99">
              <w:rPr>
                <w:rFonts w:ascii="Times New Roman" w:hAnsi="Times New Roman" w:cs="Times New Roman"/>
                <w:b/>
                <w:w w:val="99"/>
                <w:sz w:val="20"/>
              </w:rPr>
              <w:t>с</w:t>
            </w:r>
            <w:r w:rsidRPr="00A46E99">
              <w:rPr>
                <w:rFonts w:ascii="Times New Roman" w:hAnsi="Times New Roman" w:cs="Times New Roman"/>
                <w:b/>
                <w:w w:val="107"/>
                <w:sz w:val="20"/>
              </w:rPr>
              <w:t>и</w:t>
            </w:r>
            <w:r w:rsidRPr="00A46E99">
              <w:rPr>
                <w:rFonts w:ascii="Times New Roman" w:hAnsi="Times New Roman" w:cs="Times New Roman"/>
                <w:b/>
                <w:spacing w:val="1"/>
                <w:w w:val="107"/>
                <w:sz w:val="20"/>
              </w:rPr>
              <w:t>м</w:t>
            </w:r>
            <w:r w:rsidRPr="00A46E99">
              <w:rPr>
                <w:rFonts w:ascii="Times New Roman" w:hAnsi="Times New Roman" w:cs="Times New Roman"/>
                <w:b/>
                <w:spacing w:val="1"/>
                <w:w w:val="99"/>
                <w:sz w:val="20"/>
              </w:rPr>
              <w:t>у</w:t>
            </w:r>
            <w:r w:rsidRPr="00A46E99">
              <w:rPr>
                <w:rFonts w:ascii="Times New Roman" w:hAnsi="Times New Roman" w:cs="Times New Roman"/>
                <w:b/>
                <w:spacing w:val="-1"/>
                <w:w w:val="107"/>
                <w:sz w:val="20"/>
              </w:rPr>
              <w:t>м</w:t>
            </w:r>
            <w:r w:rsidRPr="00A46E99">
              <w:rPr>
                <w:rFonts w:ascii="Times New Roman" w:hAnsi="Times New Roman" w:cs="Times New Roman"/>
                <w:b/>
                <w:w w:val="112"/>
                <w:sz w:val="20"/>
              </w:rPr>
              <w:t xml:space="preserve">а </w:t>
            </w:r>
            <w:r w:rsidRPr="00A46E99">
              <w:rPr>
                <w:rFonts w:ascii="Times New Roman" w:hAnsi="Times New Roman" w:cs="Times New Roman"/>
                <w:b/>
                <w:spacing w:val="3"/>
                <w:w w:val="112"/>
                <w:sz w:val="20"/>
              </w:rPr>
              <w:t>т</w:t>
            </w:r>
            <w:r w:rsidRPr="00A46E99">
              <w:rPr>
                <w:rFonts w:ascii="Times New Roman" w:hAnsi="Times New Roman" w:cs="Times New Roman"/>
                <w:b/>
                <w:w w:val="99"/>
                <w:sz w:val="20"/>
              </w:rPr>
              <w:t>е</w:t>
            </w:r>
            <w:r w:rsidRPr="00A46E99">
              <w:rPr>
                <w:rFonts w:ascii="Times New Roman" w:hAnsi="Times New Roman" w:cs="Times New Roman"/>
                <w:b/>
                <w:w w:val="107"/>
                <w:sz w:val="20"/>
              </w:rPr>
              <w:t>п</w:t>
            </w:r>
            <w:r w:rsidRPr="00A46E99">
              <w:rPr>
                <w:rFonts w:ascii="Times New Roman" w:hAnsi="Times New Roman" w:cs="Times New Roman"/>
                <w:b/>
                <w:spacing w:val="-1"/>
                <w:w w:val="112"/>
                <w:sz w:val="20"/>
              </w:rPr>
              <w:t>л</w:t>
            </w:r>
            <w:r w:rsidRPr="00A46E99">
              <w:rPr>
                <w:rFonts w:ascii="Times New Roman" w:hAnsi="Times New Roman" w:cs="Times New Roman"/>
                <w:b/>
                <w:spacing w:val="1"/>
                <w:w w:val="99"/>
                <w:sz w:val="20"/>
              </w:rPr>
              <w:t>о</w:t>
            </w:r>
            <w:r w:rsidRPr="00A46E99">
              <w:rPr>
                <w:rFonts w:ascii="Times New Roman" w:hAnsi="Times New Roman" w:cs="Times New Roman"/>
                <w:b/>
                <w:w w:val="114"/>
                <w:sz w:val="20"/>
              </w:rPr>
              <w:t>в</w:t>
            </w:r>
            <w:r w:rsidRPr="00A46E99">
              <w:rPr>
                <w:rFonts w:ascii="Times New Roman" w:hAnsi="Times New Roman" w:cs="Times New Roman"/>
                <w:b/>
                <w:spacing w:val="1"/>
                <w:w w:val="99"/>
                <w:sz w:val="20"/>
              </w:rPr>
              <w:t>о</w:t>
            </w:r>
            <w:r w:rsidRPr="00A46E99">
              <w:rPr>
                <w:rFonts w:ascii="Times New Roman" w:hAnsi="Times New Roman" w:cs="Times New Roman"/>
                <w:b/>
                <w:w w:val="107"/>
                <w:sz w:val="20"/>
              </w:rPr>
              <w:t>й н</w:t>
            </w:r>
            <w:r w:rsidRPr="00A46E99">
              <w:rPr>
                <w:rFonts w:ascii="Times New Roman" w:hAnsi="Times New Roman" w:cs="Times New Roman"/>
                <w:b/>
                <w:spacing w:val="1"/>
                <w:w w:val="107"/>
                <w:sz w:val="20"/>
              </w:rPr>
              <w:t>аг</w:t>
            </w:r>
            <w:r w:rsidRPr="00A46E99">
              <w:rPr>
                <w:rFonts w:ascii="Times New Roman" w:hAnsi="Times New Roman" w:cs="Times New Roman"/>
                <w:b/>
                <w:w w:val="107"/>
                <w:sz w:val="20"/>
              </w:rPr>
              <w:t>р</w:t>
            </w:r>
            <w:r w:rsidRPr="00A46E99">
              <w:rPr>
                <w:rFonts w:ascii="Times New Roman" w:hAnsi="Times New Roman" w:cs="Times New Roman"/>
                <w:b/>
                <w:spacing w:val="1"/>
                <w:w w:val="107"/>
                <w:sz w:val="20"/>
              </w:rPr>
              <w:t>у</w:t>
            </w:r>
            <w:r w:rsidRPr="00A46E99">
              <w:rPr>
                <w:rFonts w:ascii="Times New Roman" w:hAnsi="Times New Roman" w:cs="Times New Roman"/>
                <w:b/>
                <w:spacing w:val="-1"/>
                <w:w w:val="107"/>
                <w:sz w:val="20"/>
              </w:rPr>
              <w:t>з</w:t>
            </w:r>
            <w:r w:rsidRPr="00A46E99">
              <w:rPr>
                <w:rFonts w:ascii="Times New Roman" w:hAnsi="Times New Roman" w:cs="Times New Roman"/>
                <w:b/>
                <w:w w:val="107"/>
                <w:sz w:val="20"/>
              </w:rPr>
              <w:t>ки,</w:t>
            </w:r>
            <w:r w:rsidRPr="00A46E99">
              <w:rPr>
                <w:rFonts w:ascii="Times New Roman" w:hAnsi="Times New Roman" w:cs="Times New Roman"/>
                <w:b/>
                <w:spacing w:val="1"/>
                <w:w w:val="107"/>
                <w:sz w:val="20"/>
              </w:rPr>
              <w:t xml:space="preserve"> </w:t>
            </w:r>
            <w:r w:rsidRPr="00A46E99">
              <w:rPr>
                <w:rFonts w:ascii="Times New Roman" w:hAnsi="Times New Roman" w:cs="Times New Roman"/>
                <w:b/>
                <w:w w:val="111"/>
                <w:sz w:val="20"/>
              </w:rPr>
              <w:t>ч</w:t>
            </w:r>
            <w:r w:rsidRPr="00A46E99">
              <w:rPr>
                <w:rFonts w:ascii="Times New Roman" w:hAnsi="Times New Roman" w:cs="Times New Roman"/>
                <w:b/>
                <w:w w:val="99"/>
                <w:sz w:val="20"/>
              </w:rPr>
              <w:t>.</w:t>
            </w:r>
          </w:p>
        </w:tc>
        <w:tc>
          <w:tcPr>
            <w:tcW w:w="5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spacing w:line="360" w:lineRule="auto"/>
              <w:ind w:right="57"/>
              <w:jc w:val="center"/>
              <w:rPr>
                <w:rFonts w:ascii="Times New Roman" w:hAnsi="Times New Roman" w:cs="Times New Roman"/>
                <w:b/>
                <w:sz w:val="20"/>
              </w:rPr>
            </w:pPr>
            <w:r w:rsidRPr="00A46E99">
              <w:rPr>
                <w:rFonts w:ascii="Times New Roman" w:hAnsi="Times New Roman" w:cs="Times New Roman"/>
                <w:b/>
                <w:spacing w:val="-2"/>
                <w:w w:val="107"/>
                <w:sz w:val="20"/>
              </w:rPr>
              <w:t>С</w:t>
            </w:r>
            <w:r w:rsidRPr="00A46E99">
              <w:rPr>
                <w:rFonts w:ascii="Times New Roman" w:hAnsi="Times New Roman" w:cs="Times New Roman"/>
                <w:b/>
                <w:spacing w:val="5"/>
                <w:w w:val="112"/>
                <w:sz w:val="20"/>
              </w:rPr>
              <w:t>т</w:t>
            </w:r>
            <w:r w:rsidRPr="00A46E99">
              <w:rPr>
                <w:rFonts w:ascii="Times New Roman" w:hAnsi="Times New Roman" w:cs="Times New Roman"/>
                <w:b/>
                <w:spacing w:val="1"/>
                <w:w w:val="99"/>
                <w:sz w:val="20"/>
              </w:rPr>
              <w:t>о</w:t>
            </w:r>
            <w:r w:rsidRPr="00A46E99">
              <w:rPr>
                <w:rFonts w:ascii="Times New Roman" w:hAnsi="Times New Roman" w:cs="Times New Roman"/>
                <w:b/>
                <w:w w:val="107"/>
                <w:sz w:val="20"/>
              </w:rPr>
              <w:t>и</w:t>
            </w:r>
            <w:r w:rsidRPr="00A46E99">
              <w:rPr>
                <w:rFonts w:ascii="Times New Roman" w:hAnsi="Times New Roman" w:cs="Times New Roman"/>
                <w:b/>
                <w:spacing w:val="-1"/>
                <w:w w:val="107"/>
                <w:sz w:val="20"/>
              </w:rPr>
              <w:t>м</w:t>
            </w:r>
            <w:r w:rsidRPr="00A46E99">
              <w:rPr>
                <w:rFonts w:ascii="Times New Roman" w:hAnsi="Times New Roman" w:cs="Times New Roman"/>
                <w:b/>
                <w:spacing w:val="1"/>
                <w:w w:val="99"/>
                <w:sz w:val="20"/>
              </w:rPr>
              <w:t>о</w:t>
            </w:r>
            <w:r w:rsidRPr="00A46E99">
              <w:rPr>
                <w:rFonts w:ascii="Times New Roman" w:hAnsi="Times New Roman" w:cs="Times New Roman"/>
                <w:b/>
                <w:spacing w:val="-2"/>
                <w:w w:val="99"/>
                <w:sz w:val="20"/>
              </w:rPr>
              <w:t>с</w:t>
            </w:r>
            <w:r w:rsidRPr="00A46E99">
              <w:rPr>
                <w:rFonts w:ascii="Times New Roman" w:hAnsi="Times New Roman" w:cs="Times New Roman"/>
                <w:b/>
                <w:spacing w:val="3"/>
                <w:w w:val="112"/>
                <w:sz w:val="20"/>
              </w:rPr>
              <w:t>т</w:t>
            </w:r>
            <w:r w:rsidRPr="00A46E99">
              <w:rPr>
                <w:rFonts w:ascii="Times New Roman" w:hAnsi="Times New Roman" w:cs="Times New Roman"/>
                <w:b/>
                <w:w w:val="115"/>
                <w:sz w:val="20"/>
              </w:rPr>
              <w:t xml:space="preserve">ь </w:t>
            </w:r>
            <w:r w:rsidRPr="00A46E99">
              <w:rPr>
                <w:rFonts w:ascii="Times New Roman" w:hAnsi="Times New Roman" w:cs="Times New Roman"/>
                <w:b/>
                <w:sz w:val="20"/>
              </w:rPr>
              <w:t>э/энер</w:t>
            </w:r>
            <w:r w:rsidRPr="00A46E99">
              <w:rPr>
                <w:rFonts w:ascii="Times New Roman" w:hAnsi="Times New Roman" w:cs="Times New Roman"/>
                <w:b/>
                <w:spacing w:val="1"/>
                <w:sz w:val="20"/>
              </w:rPr>
              <w:t>г</w:t>
            </w:r>
            <w:r w:rsidRPr="00A46E99">
              <w:rPr>
                <w:rFonts w:ascii="Times New Roman" w:hAnsi="Times New Roman" w:cs="Times New Roman"/>
                <w:b/>
                <w:sz w:val="20"/>
              </w:rPr>
              <w:t>ии</w:t>
            </w:r>
            <w:r w:rsidRPr="00A46E99">
              <w:rPr>
                <w:rFonts w:ascii="Times New Roman" w:hAnsi="Times New Roman" w:cs="Times New Roman"/>
                <w:b/>
                <w:spacing w:val="40"/>
                <w:sz w:val="20"/>
              </w:rPr>
              <w:t xml:space="preserve"> </w:t>
            </w:r>
            <w:r w:rsidRPr="00A46E99">
              <w:rPr>
                <w:rFonts w:ascii="Times New Roman" w:hAnsi="Times New Roman" w:cs="Times New Roman"/>
                <w:b/>
                <w:w w:val="99"/>
                <w:sz w:val="20"/>
              </w:rPr>
              <w:t>д</w:t>
            </w:r>
            <w:r w:rsidRPr="00A46E99">
              <w:rPr>
                <w:rFonts w:ascii="Times New Roman" w:hAnsi="Times New Roman" w:cs="Times New Roman"/>
                <w:b/>
                <w:spacing w:val="1"/>
                <w:w w:val="112"/>
                <w:sz w:val="20"/>
              </w:rPr>
              <w:t>л</w:t>
            </w:r>
            <w:r w:rsidRPr="00A46E99">
              <w:rPr>
                <w:rFonts w:ascii="Times New Roman" w:hAnsi="Times New Roman" w:cs="Times New Roman"/>
                <w:b/>
                <w:w w:val="117"/>
                <w:sz w:val="20"/>
              </w:rPr>
              <w:t xml:space="preserve">я </w:t>
            </w:r>
            <w:r w:rsidRPr="00A46E99">
              <w:rPr>
                <w:rFonts w:ascii="Times New Roman" w:hAnsi="Times New Roman" w:cs="Times New Roman"/>
                <w:b/>
                <w:w w:val="107"/>
                <w:sz w:val="20"/>
              </w:rPr>
              <w:t>п</w:t>
            </w:r>
            <w:r w:rsidRPr="00A46E99">
              <w:rPr>
                <w:rFonts w:ascii="Times New Roman" w:hAnsi="Times New Roman" w:cs="Times New Roman"/>
                <w:b/>
                <w:w w:val="99"/>
                <w:sz w:val="20"/>
              </w:rPr>
              <w:t>е</w:t>
            </w:r>
            <w:r w:rsidRPr="00A46E99">
              <w:rPr>
                <w:rFonts w:ascii="Times New Roman" w:hAnsi="Times New Roman" w:cs="Times New Roman"/>
                <w:b/>
                <w:w w:val="110"/>
                <w:sz w:val="20"/>
              </w:rPr>
              <w:t>р</w:t>
            </w:r>
            <w:r w:rsidRPr="00A46E99">
              <w:rPr>
                <w:rFonts w:ascii="Times New Roman" w:hAnsi="Times New Roman" w:cs="Times New Roman"/>
                <w:b/>
                <w:w w:val="99"/>
                <w:sz w:val="20"/>
              </w:rPr>
              <w:t>е</w:t>
            </w:r>
            <w:r w:rsidRPr="00A46E99">
              <w:rPr>
                <w:rFonts w:ascii="Times New Roman" w:hAnsi="Times New Roman" w:cs="Times New Roman"/>
                <w:b/>
                <w:w w:val="118"/>
                <w:sz w:val="20"/>
              </w:rPr>
              <w:t>к</w:t>
            </w:r>
            <w:r w:rsidRPr="00A46E99">
              <w:rPr>
                <w:rFonts w:ascii="Times New Roman" w:hAnsi="Times New Roman" w:cs="Times New Roman"/>
                <w:b/>
                <w:spacing w:val="1"/>
                <w:w w:val="112"/>
                <w:sz w:val="20"/>
              </w:rPr>
              <w:t>а</w:t>
            </w:r>
            <w:r w:rsidRPr="00A46E99">
              <w:rPr>
                <w:rFonts w:ascii="Times New Roman" w:hAnsi="Times New Roman" w:cs="Times New Roman"/>
                <w:b/>
                <w:w w:val="111"/>
                <w:sz w:val="20"/>
              </w:rPr>
              <w:t>ч</w:t>
            </w:r>
            <w:r w:rsidRPr="00A46E99">
              <w:rPr>
                <w:rFonts w:ascii="Times New Roman" w:hAnsi="Times New Roman" w:cs="Times New Roman"/>
                <w:b/>
                <w:w w:val="118"/>
                <w:sz w:val="20"/>
              </w:rPr>
              <w:t>к</w:t>
            </w:r>
            <w:r w:rsidRPr="00A46E99">
              <w:rPr>
                <w:rFonts w:ascii="Times New Roman" w:hAnsi="Times New Roman" w:cs="Times New Roman"/>
                <w:b/>
                <w:w w:val="107"/>
                <w:sz w:val="20"/>
              </w:rPr>
              <w:t xml:space="preserve">и </w:t>
            </w:r>
            <w:r w:rsidRPr="00A46E99">
              <w:rPr>
                <w:rFonts w:ascii="Times New Roman" w:hAnsi="Times New Roman" w:cs="Times New Roman"/>
                <w:b/>
                <w:spacing w:val="3"/>
                <w:w w:val="112"/>
                <w:sz w:val="20"/>
              </w:rPr>
              <w:t>т</w:t>
            </w:r>
            <w:r w:rsidRPr="00A46E99">
              <w:rPr>
                <w:rFonts w:ascii="Times New Roman" w:hAnsi="Times New Roman" w:cs="Times New Roman"/>
                <w:b/>
                <w:w w:val="99"/>
                <w:sz w:val="20"/>
              </w:rPr>
              <w:t>е</w:t>
            </w:r>
            <w:r w:rsidRPr="00A46E99">
              <w:rPr>
                <w:rFonts w:ascii="Times New Roman" w:hAnsi="Times New Roman" w:cs="Times New Roman"/>
                <w:b/>
                <w:w w:val="107"/>
                <w:sz w:val="20"/>
              </w:rPr>
              <w:t>п</w:t>
            </w:r>
            <w:r w:rsidRPr="00A46E99">
              <w:rPr>
                <w:rFonts w:ascii="Times New Roman" w:hAnsi="Times New Roman" w:cs="Times New Roman"/>
                <w:b/>
                <w:spacing w:val="-1"/>
                <w:w w:val="112"/>
                <w:sz w:val="20"/>
              </w:rPr>
              <w:t>л</w:t>
            </w:r>
            <w:r w:rsidRPr="00A46E99">
              <w:rPr>
                <w:rFonts w:ascii="Times New Roman" w:hAnsi="Times New Roman" w:cs="Times New Roman"/>
                <w:b/>
                <w:spacing w:val="1"/>
                <w:w w:val="99"/>
                <w:sz w:val="20"/>
              </w:rPr>
              <w:t>о</w:t>
            </w:r>
            <w:r w:rsidRPr="00A46E99">
              <w:rPr>
                <w:rFonts w:ascii="Times New Roman" w:hAnsi="Times New Roman" w:cs="Times New Roman"/>
                <w:b/>
                <w:w w:val="107"/>
                <w:sz w:val="20"/>
              </w:rPr>
              <w:t>н</w:t>
            </w:r>
            <w:r w:rsidRPr="00A46E99">
              <w:rPr>
                <w:rFonts w:ascii="Times New Roman" w:hAnsi="Times New Roman" w:cs="Times New Roman"/>
                <w:b/>
                <w:spacing w:val="1"/>
                <w:w w:val="99"/>
                <w:sz w:val="20"/>
              </w:rPr>
              <w:t>о</w:t>
            </w:r>
            <w:r w:rsidRPr="00A46E99">
              <w:rPr>
                <w:rFonts w:ascii="Times New Roman" w:hAnsi="Times New Roman" w:cs="Times New Roman"/>
                <w:b/>
                <w:w w:val="99"/>
                <w:sz w:val="20"/>
              </w:rPr>
              <w:t>с</w:t>
            </w:r>
            <w:r w:rsidRPr="00A46E99">
              <w:rPr>
                <w:rFonts w:ascii="Times New Roman" w:hAnsi="Times New Roman" w:cs="Times New Roman"/>
                <w:b/>
                <w:spacing w:val="-2"/>
                <w:w w:val="107"/>
                <w:sz w:val="20"/>
              </w:rPr>
              <w:t>и</w:t>
            </w:r>
            <w:r w:rsidRPr="00A46E99">
              <w:rPr>
                <w:rFonts w:ascii="Times New Roman" w:hAnsi="Times New Roman" w:cs="Times New Roman"/>
                <w:b/>
                <w:spacing w:val="3"/>
                <w:w w:val="112"/>
                <w:sz w:val="20"/>
              </w:rPr>
              <w:t>т</w:t>
            </w:r>
            <w:r w:rsidRPr="00A46E99">
              <w:rPr>
                <w:rFonts w:ascii="Times New Roman" w:hAnsi="Times New Roman" w:cs="Times New Roman"/>
                <w:b/>
                <w:w w:val="99"/>
                <w:sz w:val="20"/>
              </w:rPr>
              <w:t>е</w:t>
            </w:r>
            <w:r w:rsidRPr="00A46E99">
              <w:rPr>
                <w:rFonts w:ascii="Times New Roman" w:hAnsi="Times New Roman" w:cs="Times New Roman"/>
                <w:b/>
                <w:spacing w:val="1"/>
                <w:w w:val="112"/>
                <w:sz w:val="20"/>
              </w:rPr>
              <w:t>л</w:t>
            </w:r>
            <w:r w:rsidRPr="00A46E99">
              <w:rPr>
                <w:rFonts w:ascii="Times New Roman" w:hAnsi="Times New Roman" w:cs="Times New Roman"/>
                <w:b/>
                <w:w w:val="117"/>
                <w:sz w:val="20"/>
              </w:rPr>
              <w:t>я</w:t>
            </w:r>
            <w:r w:rsidRPr="00A46E99">
              <w:rPr>
                <w:rFonts w:ascii="Times New Roman" w:hAnsi="Times New Roman" w:cs="Times New Roman"/>
                <w:b/>
                <w:w w:val="99"/>
                <w:sz w:val="20"/>
              </w:rPr>
              <w:t xml:space="preserve">, </w:t>
            </w:r>
            <w:r w:rsidRPr="00A46E99">
              <w:rPr>
                <w:rFonts w:ascii="Times New Roman" w:hAnsi="Times New Roman" w:cs="Times New Roman"/>
                <w:b/>
                <w:w w:val="110"/>
                <w:sz w:val="20"/>
              </w:rPr>
              <w:t>р</w:t>
            </w:r>
            <w:r w:rsidRPr="00A46E99">
              <w:rPr>
                <w:rFonts w:ascii="Times New Roman" w:hAnsi="Times New Roman" w:cs="Times New Roman"/>
                <w:b/>
                <w:spacing w:val="1"/>
                <w:w w:val="99"/>
                <w:sz w:val="20"/>
              </w:rPr>
              <w:t>у</w:t>
            </w:r>
            <w:r w:rsidRPr="00A46E99">
              <w:rPr>
                <w:rFonts w:ascii="Times New Roman" w:hAnsi="Times New Roman" w:cs="Times New Roman"/>
                <w:b/>
                <w:spacing w:val="1"/>
                <w:w w:val="97"/>
                <w:sz w:val="20"/>
              </w:rPr>
              <w:t>б</w:t>
            </w:r>
            <w:r w:rsidRPr="00A46E99">
              <w:rPr>
                <w:rFonts w:ascii="Times New Roman" w:hAnsi="Times New Roman" w:cs="Times New Roman"/>
                <w:b/>
                <w:w w:val="99"/>
                <w:sz w:val="20"/>
              </w:rPr>
              <w:t>/</w:t>
            </w:r>
            <w:r w:rsidRPr="00A46E99">
              <w:rPr>
                <w:rFonts w:ascii="Times New Roman" w:hAnsi="Times New Roman" w:cs="Times New Roman"/>
                <w:b/>
                <w:w w:val="118"/>
                <w:sz w:val="20"/>
              </w:rPr>
              <w:t>к</w:t>
            </w:r>
            <w:r w:rsidRPr="00A46E99">
              <w:rPr>
                <w:rFonts w:ascii="Times New Roman" w:hAnsi="Times New Roman" w:cs="Times New Roman"/>
                <w:b/>
                <w:spacing w:val="-1"/>
                <w:w w:val="99"/>
                <w:sz w:val="20"/>
              </w:rPr>
              <w:t>В</w:t>
            </w:r>
            <w:r w:rsidRPr="00A46E99">
              <w:rPr>
                <w:rFonts w:ascii="Times New Roman" w:hAnsi="Times New Roman" w:cs="Times New Roman"/>
                <w:b/>
                <w:spacing w:val="3"/>
                <w:w w:val="112"/>
                <w:sz w:val="20"/>
              </w:rPr>
              <w:t>т</w:t>
            </w:r>
            <w:r w:rsidRPr="00A46E99">
              <w:rPr>
                <w:rFonts w:ascii="Times New Roman" w:hAnsi="Times New Roman" w:cs="Times New Roman"/>
                <w:b/>
                <w:w w:val="111"/>
                <w:sz w:val="20"/>
              </w:rPr>
              <w:t>ч</w:t>
            </w:r>
          </w:p>
        </w:tc>
        <w:tc>
          <w:tcPr>
            <w:tcW w:w="4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spacing w:line="360" w:lineRule="auto"/>
              <w:ind w:right="63"/>
              <w:jc w:val="center"/>
              <w:rPr>
                <w:rFonts w:ascii="Times New Roman" w:hAnsi="Times New Roman" w:cs="Times New Roman"/>
                <w:b/>
                <w:sz w:val="20"/>
                <w:lang w:val="en-US"/>
              </w:rPr>
            </w:pPr>
            <w:r w:rsidRPr="00A46E99">
              <w:rPr>
                <w:rFonts w:ascii="Times New Roman" w:hAnsi="Times New Roman" w:cs="Times New Roman"/>
                <w:b/>
                <w:spacing w:val="1"/>
                <w:w w:val="109"/>
                <w:sz w:val="20"/>
                <w:lang w:val="en-US"/>
              </w:rPr>
              <w:t>Р</w:t>
            </w:r>
            <w:r w:rsidRPr="00A46E99">
              <w:rPr>
                <w:rFonts w:ascii="Times New Roman" w:hAnsi="Times New Roman" w:cs="Times New Roman"/>
                <w:b/>
                <w:spacing w:val="1"/>
                <w:w w:val="112"/>
                <w:sz w:val="20"/>
                <w:lang w:val="en-US"/>
              </w:rPr>
              <w:t>а</w:t>
            </w:r>
            <w:r w:rsidRPr="00A46E99">
              <w:rPr>
                <w:rFonts w:ascii="Times New Roman" w:hAnsi="Times New Roman" w:cs="Times New Roman"/>
                <w:b/>
                <w:w w:val="99"/>
                <w:sz w:val="20"/>
                <w:lang w:val="en-US"/>
              </w:rPr>
              <w:t>с</w:t>
            </w:r>
            <w:r w:rsidRPr="00A46E99">
              <w:rPr>
                <w:rFonts w:ascii="Times New Roman" w:hAnsi="Times New Roman" w:cs="Times New Roman"/>
                <w:b/>
                <w:w w:val="111"/>
                <w:sz w:val="20"/>
                <w:lang w:val="en-US"/>
              </w:rPr>
              <w:t>ч</w:t>
            </w:r>
            <w:r w:rsidRPr="00A46E99">
              <w:rPr>
                <w:rFonts w:ascii="Times New Roman" w:hAnsi="Times New Roman" w:cs="Times New Roman"/>
                <w:b/>
                <w:spacing w:val="-2"/>
                <w:w w:val="99"/>
                <w:sz w:val="20"/>
                <w:lang w:val="en-US"/>
              </w:rPr>
              <w:t>е</w:t>
            </w:r>
            <w:r w:rsidRPr="00A46E99">
              <w:rPr>
                <w:rFonts w:ascii="Times New Roman" w:hAnsi="Times New Roman" w:cs="Times New Roman"/>
                <w:b/>
                <w:spacing w:val="5"/>
                <w:w w:val="112"/>
                <w:sz w:val="20"/>
                <w:lang w:val="en-US"/>
              </w:rPr>
              <w:t>т</w:t>
            </w:r>
            <w:r w:rsidRPr="00A46E99">
              <w:rPr>
                <w:rFonts w:ascii="Times New Roman" w:hAnsi="Times New Roman" w:cs="Times New Roman"/>
                <w:b/>
                <w:w w:val="107"/>
                <w:sz w:val="20"/>
                <w:lang w:val="en-US"/>
              </w:rPr>
              <w:t>н</w:t>
            </w:r>
            <w:r w:rsidRPr="00A46E99">
              <w:rPr>
                <w:rFonts w:ascii="Times New Roman" w:hAnsi="Times New Roman" w:cs="Times New Roman"/>
                <w:b/>
                <w:w w:val="115"/>
                <w:sz w:val="20"/>
                <w:lang w:val="en-US"/>
              </w:rPr>
              <w:t>ы</w:t>
            </w:r>
            <w:r w:rsidRPr="00A46E99">
              <w:rPr>
                <w:rFonts w:ascii="Times New Roman" w:hAnsi="Times New Roman" w:cs="Times New Roman"/>
                <w:b/>
                <w:w w:val="107"/>
                <w:sz w:val="20"/>
                <w:lang w:val="en-US"/>
              </w:rPr>
              <w:t>й п</w:t>
            </w:r>
            <w:r w:rsidRPr="00A46E99">
              <w:rPr>
                <w:rFonts w:ascii="Times New Roman" w:hAnsi="Times New Roman" w:cs="Times New Roman"/>
                <w:b/>
                <w:w w:val="99"/>
                <w:sz w:val="20"/>
                <w:lang w:val="en-US"/>
              </w:rPr>
              <w:t>е</w:t>
            </w:r>
            <w:r w:rsidRPr="00A46E99">
              <w:rPr>
                <w:rFonts w:ascii="Times New Roman" w:hAnsi="Times New Roman" w:cs="Times New Roman"/>
                <w:b/>
                <w:w w:val="110"/>
                <w:sz w:val="20"/>
                <w:lang w:val="en-US"/>
              </w:rPr>
              <w:t>р</w:t>
            </w:r>
            <w:r w:rsidRPr="00A46E99">
              <w:rPr>
                <w:rFonts w:ascii="Times New Roman" w:hAnsi="Times New Roman" w:cs="Times New Roman"/>
                <w:b/>
                <w:w w:val="99"/>
                <w:sz w:val="20"/>
                <w:lang w:val="en-US"/>
              </w:rPr>
              <w:t>е</w:t>
            </w:r>
            <w:r w:rsidRPr="00A46E99">
              <w:rPr>
                <w:rFonts w:ascii="Times New Roman" w:hAnsi="Times New Roman" w:cs="Times New Roman"/>
                <w:b/>
                <w:w w:val="107"/>
                <w:sz w:val="20"/>
                <w:lang w:val="en-US"/>
              </w:rPr>
              <w:t>п</w:t>
            </w:r>
            <w:r w:rsidRPr="00A46E99">
              <w:rPr>
                <w:rFonts w:ascii="Times New Roman" w:hAnsi="Times New Roman" w:cs="Times New Roman"/>
                <w:b/>
                <w:spacing w:val="1"/>
                <w:w w:val="112"/>
                <w:sz w:val="20"/>
                <w:lang w:val="en-US"/>
              </w:rPr>
              <w:t>а</w:t>
            </w:r>
            <w:r w:rsidRPr="00A46E99">
              <w:rPr>
                <w:rFonts w:ascii="Times New Roman" w:hAnsi="Times New Roman" w:cs="Times New Roman"/>
                <w:b/>
                <w:w w:val="99"/>
                <w:sz w:val="20"/>
                <w:lang w:val="en-US"/>
              </w:rPr>
              <w:t xml:space="preserve">д </w:t>
            </w:r>
            <w:r w:rsidRPr="00A46E99">
              <w:rPr>
                <w:rFonts w:ascii="Times New Roman" w:hAnsi="Times New Roman" w:cs="Times New Roman"/>
                <w:b/>
                <w:spacing w:val="3"/>
                <w:w w:val="112"/>
                <w:sz w:val="20"/>
                <w:lang w:val="en-US"/>
              </w:rPr>
              <w:t>т</w:t>
            </w:r>
            <w:r w:rsidRPr="00A46E99">
              <w:rPr>
                <w:rFonts w:ascii="Times New Roman" w:hAnsi="Times New Roman" w:cs="Times New Roman"/>
                <w:b/>
                <w:w w:val="99"/>
                <w:sz w:val="20"/>
                <w:lang w:val="en-US"/>
              </w:rPr>
              <w:t>е</w:t>
            </w:r>
            <w:r w:rsidRPr="00A46E99">
              <w:rPr>
                <w:rFonts w:ascii="Times New Roman" w:hAnsi="Times New Roman" w:cs="Times New Roman"/>
                <w:b/>
                <w:spacing w:val="1"/>
                <w:w w:val="107"/>
                <w:sz w:val="20"/>
                <w:lang w:val="en-US"/>
              </w:rPr>
              <w:t>м</w:t>
            </w:r>
            <w:r w:rsidRPr="00A46E99">
              <w:rPr>
                <w:rFonts w:ascii="Times New Roman" w:hAnsi="Times New Roman" w:cs="Times New Roman"/>
                <w:b/>
                <w:w w:val="107"/>
                <w:sz w:val="20"/>
                <w:lang w:val="en-US"/>
              </w:rPr>
              <w:t>п</w:t>
            </w:r>
            <w:r w:rsidRPr="00A46E99">
              <w:rPr>
                <w:rFonts w:ascii="Times New Roman" w:hAnsi="Times New Roman" w:cs="Times New Roman"/>
                <w:b/>
                <w:w w:val="99"/>
                <w:sz w:val="20"/>
                <w:lang w:val="en-US"/>
              </w:rPr>
              <w:t>е</w:t>
            </w:r>
            <w:r w:rsidRPr="00A46E99">
              <w:rPr>
                <w:rFonts w:ascii="Times New Roman" w:hAnsi="Times New Roman" w:cs="Times New Roman"/>
                <w:b/>
                <w:w w:val="110"/>
                <w:sz w:val="20"/>
                <w:lang w:val="en-US"/>
              </w:rPr>
              <w:t>р</w:t>
            </w:r>
            <w:r w:rsidRPr="00A46E99">
              <w:rPr>
                <w:rFonts w:ascii="Times New Roman" w:hAnsi="Times New Roman" w:cs="Times New Roman"/>
                <w:b/>
                <w:spacing w:val="-1"/>
                <w:w w:val="112"/>
                <w:sz w:val="20"/>
                <w:lang w:val="en-US"/>
              </w:rPr>
              <w:t>а</w:t>
            </w:r>
            <w:r w:rsidRPr="00A46E99">
              <w:rPr>
                <w:rFonts w:ascii="Times New Roman" w:hAnsi="Times New Roman" w:cs="Times New Roman"/>
                <w:b/>
                <w:spacing w:val="3"/>
                <w:w w:val="112"/>
                <w:sz w:val="20"/>
                <w:lang w:val="en-US"/>
              </w:rPr>
              <w:t>т</w:t>
            </w:r>
            <w:r w:rsidRPr="00A46E99">
              <w:rPr>
                <w:rFonts w:ascii="Times New Roman" w:hAnsi="Times New Roman" w:cs="Times New Roman"/>
                <w:b/>
                <w:spacing w:val="1"/>
                <w:w w:val="99"/>
                <w:sz w:val="20"/>
                <w:lang w:val="en-US"/>
              </w:rPr>
              <w:t>у</w:t>
            </w:r>
            <w:r w:rsidRPr="00A46E99">
              <w:rPr>
                <w:rFonts w:ascii="Times New Roman" w:hAnsi="Times New Roman" w:cs="Times New Roman"/>
                <w:b/>
                <w:spacing w:val="-3"/>
                <w:w w:val="110"/>
                <w:sz w:val="20"/>
                <w:lang w:val="en-US"/>
              </w:rPr>
              <w:t>р</w:t>
            </w:r>
            <w:r w:rsidRPr="00A46E99">
              <w:rPr>
                <w:rFonts w:ascii="Times New Roman" w:hAnsi="Times New Roman" w:cs="Times New Roman"/>
                <w:b/>
                <w:w w:val="99"/>
                <w:sz w:val="20"/>
                <w:lang w:val="en-US"/>
              </w:rPr>
              <w:t>,</w:t>
            </w:r>
            <w:r w:rsidRPr="00A46E99">
              <w:rPr>
                <w:rFonts w:ascii="Times New Roman" w:hAnsi="Times New Roman" w:cs="Times New Roman"/>
                <w:b/>
                <w:w w:val="99"/>
                <w:sz w:val="20"/>
              </w:rPr>
              <w:t xml:space="preserve"> </w:t>
            </w:r>
            <w:r w:rsidRPr="00A46E99">
              <w:rPr>
                <w:rFonts w:ascii="Times New Roman" w:hAnsi="Times New Roman" w:cs="Times New Roman"/>
                <w:b/>
                <w:spacing w:val="1"/>
                <w:w w:val="99"/>
                <w:sz w:val="20"/>
                <w:lang w:val="en-US"/>
              </w:rPr>
              <w:t>`</w:t>
            </w:r>
            <w:r w:rsidRPr="00A46E99">
              <w:rPr>
                <w:rFonts w:ascii="Times New Roman" w:hAnsi="Times New Roman" w:cs="Times New Roman"/>
                <w:b/>
                <w:w w:val="107"/>
                <w:sz w:val="20"/>
                <w:lang w:val="en-US"/>
              </w:rPr>
              <w:t>С</w:t>
            </w:r>
          </w:p>
        </w:tc>
        <w:tc>
          <w:tcPr>
            <w:tcW w:w="6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spacing w:line="360" w:lineRule="auto"/>
              <w:ind w:right="56"/>
              <w:jc w:val="center"/>
              <w:rPr>
                <w:rFonts w:ascii="Times New Roman" w:hAnsi="Times New Roman" w:cs="Times New Roman"/>
                <w:b/>
                <w:sz w:val="20"/>
              </w:rPr>
            </w:pPr>
            <w:r w:rsidRPr="00A46E99">
              <w:rPr>
                <w:rFonts w:ascii="Times New Roman" w:hAnsi="Times New Roman" w:cs="Times New Roman"/>
                <w:b/>
                <w:w w:val="104"/>
                <w:sz w:val="20"/>
              </w:rPr>
              <w:t>Се</w:t>
            </w:r>
            <w:r w:rsidRPr="00A46E99">
              <w:rPr>
                <w:rFonts w:ascii="Times New Roman" w:hAnsi="Times New Roman" w:cs="Times New Roman"/>
                <w:b/>
                <w:spacing w:val="1"/>
                <w:w w:val="104"/>
                <w:sz w:val="20"/>
              </w:rPr>
              <w:t>б</w:t>
            </w:r>
            <w:r w:rsidRPr="00A46E99">
              <w:rPr>
                <w:rFonts w:ascii="Times New Roman" w:hAnsi="Times New Roman" w:cs="Times New Roman"/>
                <w:b/>
                <w:w w:val="104"/>
                <w:sz w:val="20"/>
              </w:rPr>
              <w:t>е</w:t>
            </w:r>
            <w:r w:rsidRPr="00A46E99">
              <w:rPr>
                <w:rFonts w:ascii="Times New Roman" w:hAnsi="Times New Roman" w:cs="Times New Roman"/>
                <w:b/>
                <w:spacing w:val="-2"/>
                <w:w w:val="104"/>
                <w:sz w:val="20"/>
              </w:rPr>
              <w:t>с</w:t>
            </w:r>
            <w:r w:rsidRPr="00A46E99">
              <w:rPr>
                <w:rFonts w:ascii="Times New Roman" w:hAnsi="Times New Roman" w:cs="Times New Roman"/>
                <w:b/>
                <w:spacing w:val="3"/>
                <w:w w:val="104"/>
                <w:sz w:val="20"/>
              </w:rPr>
              <w:t>т</w:t>
            </w:r>
            <w:r w:rsidRPr="00A46E99">
              <w:rPr>
                <w:rFonts w:ascii="Times New Roman" w:hAnsi="Times New Roman" w:cs="Times New Roman"/>
                <w:b/>
                <w:spacing w:val="1"/>
                <w:w w:val="104"/>
                <w:sz w:val="20"/>
              </w:rPr>
              <w:t>о</w:t>
            </w:r>
            <w:r w:rsidRPr="00A46E99">
              <w:rPr>
                <w:rFonts w:ascii="Times New Roman" w:hAnsi="Times New Roman" w:cs="Times New Roman"/>
                <w:b/>
                <w:w w:val="104"/>
                <w:sz w:val="20"/>
              </w:rPr>
              <w:t>и</w:t>
            </w:r>
            <w:r w:rsidRPr="00A46E99">
              <w:rPr>
                <w:rFonts w:ascii="Times New Roman" w:hAnsi="Times New Roman" w:cs="Times New Roman"/>
                <w:b/>
                <w:spacing w:val="1"/>
                <w:w w:val="104"/>
                <w:sz w:val="20"/>
              </w:rPr>
              <w:t>мо</w:t>
            </w:r>
            <w:r w:rsidRPr="00A46E99">
              <w:rPr>
                <w:rFonts w:ascii="Times New Roman" w:hAnsi="Times New Roman" w:cs="Times New Roman"/>
                <w:b/>
                <w:spacing w:val="-2"/>
                <w:w w:val="104"/>
                <w:sz w:val="20"/>
              </w:rPr>
              <w:t>с</w:t>
            </w:r>
            <w:r w:rsidRPr="00A46E99">
              <w:rPr>
                <w:rFonts w:ascii="Times New Roman" w:hAnsi="Times New Roman" w:cs="Times New Roman"/>
                <w:b/>
                <w:spacing w:val="3"/>
                <w:w w:val="104"/>
                <w:sz w:val="20"/>
              </w:rPr>
              <w:t>т</w:t>
            </w:r>
            <w:r w:rsidRPr="00A46E99">
              <w:rPr>
                <w:rFonts w:ascii="Times New Roman" w:hAnsi="Times New Roman" w:cs="Times New Roman"/>
                <w:b/>
                <w:w w:val="104"/>
                <w:sz w:val="20"/>
              </w:rPr>
              <w:t xml:space="preserve">ь </w:t>
            </w:r>
            <w:r w:rsidRPr="00A46E99">
              <w:rPr>
                <w:rFonts w:ascii="Times New Roman" w:hAnsi="Times New Roman" w:cs="Times New Roman"/>
                <w:b/>
                <w:w w:val="114"/>
                <w:sz w:val="20"/>
              </w:rPr>
              <w:t>в</w:t>
            </w:r>
            <w:r w:rsidRPr="00A46E99">
              <w:rPr>
                <w:rFonts w:ascii="Times New Roman" w:hAnsi="Times New Roman" w:cs="Times New Roman"/>
                <w:b/>
                <w:w w:val="115"/>
                <w:sz w:val="20"/>
              </w:rPr>
              <w:t>ы</w:t>
            </w:r>
            <w:r w:rsidRPr="00A46E99">
              <w:rPr>
                <w:rFonts w:ascii="Times New Roman" w:hAnsi="Times New Roman" w:cs="Times New Roman"/>
                <w:b/>
                <w:w w:val="110"/>
                <w:sz w:val="20"/>
              </w:rPr>
              <w:t>р</w:t>
            </w:r>
            <w:r w:rsidRPr="00A46E99">
              <w:rPr>
                <w:rFonts w:ascii="Times New Roman" w:hAnsi="Times New Roman" w:cs="Times New Roman"/>
                <w:b/>
                <w:spacing w:val="1"/>
                <w:w w:val="112"/>
                <w:sz w:val="20"/>
              </w:rPr>
              <w:t>а</w:t>
            </w:r>
            <w:r w:rsidRPr="00A46E99">
              <w:rPr>
                <w:rFonts w:ascii="Times New Roman" w:hAnsi="Times New Roman" w:cs="Times New Roman"/>
                <w:b/>
                <w:spacing w:val="1"/>
                <w:w w:val="97"/>
                <w:sz w:val="20"/>
              </w:rPr>
              <w:t>б</w:t>
            </w:r>
            <w:r w:rsidRPr="00A46E99">
              <w:rPr>
                <w:rFonts w:ascii="Times New Roman" w:hAnsi="Times New Roman" w:cs="Times New Roman"/>
                <w:b/>
                <w:spacing w:val="-1"/>
                <w:w w:val="99"/>
                <w:sz w:val="20"/>
              </w:rPr>
              <w:t>о</w:t>
            </w:r>
            <w:r w:rsidRPr="00A46E99">
              <w:rPr>
                <w:rFonts w:ascii="Times New Roman" w:hAnsi="Times New Roman" w:cs="Times New Roman"/>
                <w:b/>
                <w:spacing w:val="3"/>
                <w:w w:val="112"/>
                <w:sz w:val="20"/>
              </w:rPr>
              <w:t>т</w:t>
            </w:r>
            <w:r w:rsidRPr="00A46E99">
              <w:rPr>
                <w:rFonts w:ascii="Times New Roman" w:hAnsi="Times New Roman" w:cs="Times New Roman"/>
                <w:b/>
                <w:w w:val="118"/>
                <w:sz w:val="20"/>
              </w:rPr>
              <w:t>к</w:t>
            </w:r>
            <w:r w:rsidRPr="00A46E99">
              <w:rPr>
                <w:rFonts w:ascii="Times New Roman" w:hAnsi="Times New Roman" w:cs="Times New Roman"/>
                <w:b/>
                <w:w w:val="107"/>
                <w:sz w:val="20"/>
              </w:rPr>
              <w:t xml:space="preserve">и </w:t>
            </w:r>
            <w:r w:rsidRPr="00A46E99">
              <w:rPr>
                <w:rFonts w:ascii="Times New Roman" w:hAnsi="Times New Roman" w:cs="Times New Roman"/>
                <w:b/>
                <w:spacing w:val="3"/>
                <w:w w:val="112"/>
                <w:sz w:val="20"/>
              </w:rPr>
              <w:t>т</w:t>
            </w:r>
            <w:r w:rsidRPr="00A46E99">
              <w:rPr>
                <w:rFonts w:ascii="Times New Roman" w:hAnsi="Times New Roman" w:cs="Times New Roman"/>
                <w:b/>
                <w:w w:val="99"/>
                <w:sz w:val="20"/>
              </w:rPr>
              <w:t>е</w:t>
            </w:r>
            <w:r w:rsidRPr="00A46E99">
              <w:rPr>
                <w:rFonts w:ascii="Times New Roman" w:hAnsi="Times New Roman" w:cs="Times New Roman"/>
                <w:b/>
                <w:w w:val="107"/>
                <w:sz w:val="20"/>
              </w:rPr>
              <w:t>п</w:t>
            </w:r>
            <w:r w:rsidRPr="00A46E99">
              <w:rPr>
                <w:rFonts w:ascii="Times New Roman" w:hAnsi="Times New Roman" w:cs="Times New Roman"/>
                <w:b/>
                <w:spacing w:val="-1"/>
                <w:w w:val="112"/>
                <w:sz w:val="20"/>
              </w:rPr>
              <w:t>л</w:t>
            </w:r>
            <w:r w:rsidRPr="00A46E99">
              <w:rPr>
                <w:rFonts w:ascii="Times New Roman" w:hAnsi="Times New Roman" w:cs="Times New Roman"/>
                <w:b/>
                <w:spacing w:val="1"/>
                <w:w w:val="112"/>
                <w:sz w:val="20"/>
              </w:rPr>
              <w:t>а</w:t>
            </w:r>
            <w:r w:rsidRPr="00A46E99">
              <w:rPr>
                <w:rFonts w:ascii="Times New Roman" w:hAnsi="Times New Roman" w:cs="Times New Roman"/>
                <w:b/>
                <w:w w:val="99"/>
                <w:sz w:val="20"/>
              </w:rPr>
              <w:t xml:space="preserve">, </w:t>
            </w:r>
            <w:r w:rsidRPr="00A46E99">
              <w:rPr>
                <w:rFonts w:ascii="Times New Roman" w:hAnsi="Times New Roman" w:cs="Times New Roman"/>
                <w:b/>
                <w:w w:val="110"/>
                <w:sz w:val="20"/>
              </w:rPr>
              <w:t>р</w:t>
            </w:r>
            <w:r w:rsidRPr="00A46E99">
              <w:rPr>
                <w:rFonts w:ascii="Times New Roman" w:hAnsi="Times New Roman" w:cs="Times New Roman"/>
                <w:b/>
                <w:spacing w:val="1"/>
                <w:w w:val="99"/>
                <w:sz w:val="20"/>
              </w:rPr>
              <w:t>у</w:t>
            </w:r>
            <w:r w:rsidRPr="00A46E99">
              <w:rPr>
                <w:rFonts w:ascii="Times New Roman" w:hAnsi="Times New Roman" w:cs="Times New Roman"/>
                <w:b/>
                <w:spacing w:val="1"/>
                <w:w w:val="97"/>
                <w:sz w:val="20"/>
              </w:rPr>
              <w:t>б</w:t>
            </w:r>
            <w:r w:rsidRPr="00A46E99">
              <w:rPr>
                <w:rFonts w:ascii="Times New Roman" w:hAnsi="Times New Roman" w:cs="Times New Roman"/>
                <w:b/>
                <w:w w:val="99"/>
                <w:sz w:val="20"/>
              </w:rPr>
              <w:t>/</w:t>
            </w:r>
            <w:r w:rsidRPr="00A46E99">
              <w:rPr>
                <w:rFonts w:ascii="Times New Roman" w:hAnsi="Times New Roman" w:cs="Times New Roman"/>
                <w:b/>
                <w:w w:val="109"/>
                <w:sz w:val="20"/>
              </w:rPr>
              <w:t>Г</w:t>
            </w:r>
            <w:r w:rsidRPr="00A46E99">
              <w:rPr>
                <w:rFonts w:ascii="Times New Roman" w:hAnsi="Times New Roman" w:cs="Times New Roman"/>
                <w:b/>
                <w:w w:val="118"/>
                <w:sz w:val="20"/>
              </w:rPr>
              <w:t>к</w:t>
            </w:r>
            <w:r w:rsidRPr="00A46E99">
              <w:rPr>
                <w:rFonts w:ascii="Times New Roman" w:hAnsi="Times New Roman" w:cs="Times New Roman"/>
                <w:b/>
                <w:spacing w:val="1"/>
                <w:w w:val="112"/>
                <w:sz w:val="20"/>
              </w:rPr>
              <w:t>а</w:t>
            </w:r>
            <w:r w:rsidRPr="00A46E99">
              <w:rPr>
                <w:rFonts w:ascii="Times New Roman" w:hAnsi="Times New Roman" w:cs="Times New Roman"/>
                <w:b/>
                <w:w w:val="112"/>
                <w:sz w:val="20"/>
              </w:rPr>
              <w:t>л</w:t>
            </w:r>
          </w:p>
        </w:tc>
      </w:tr>
      <w:tr w:rsidR="00A46E99" w:rsidRPr="00A46E99" w:rsidTr="0093700D">
        <w:trPr>
          <w:trHeight w:hRule="exact" w:val="789"/>
        </w:trPr>
        <w:tc>
          <w:tcPr>
            <w:tcW w:w="2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3700D">
            <w:pPr>
              <w:spacing w:after="0" w:line="360" w:lineRule="auto"/>
              <w:ind w:right="-20"/>
              <w:jc w:val="center"/>
              <w:rPr>
                <w:rFonts w:ascii="Times New Roman" w:hAnsi="Times New Roman" w:cs="Times New Roman"/>
                <w:w w:val="104"/>
              </w:rPr>
            </w:pPr>
            <w:r w:rsidRPr="00A46E99">
              <w:rPr>
                <w:rFonts w:ascii="Times New Roman" w:hAnsi="Times New Roman" w:cs="Times New Roman"/>
                <w:w w:val="104"/>
              </w:rPr>
              <w:t>1</w:t>
            </w:r>
          </w:p>
        </w:tc>
        <w:tc>
          <w:tcPr>
            <w:tcW w:w="4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3700D" w:rsidRDefault="00977154" w:rsidP="0093700D">
            <w:pPr>
              <w:spacing w:after="0" w:line="240" w:lineRule="auto"/>
              <w:ind w:left="-73" w:right="-61"/>
              <w:jc w:val="center"/>
              <w:rPr>
                <w:rFonts w:ascii="Times New Roman" w:hAnsi="Times New Roman" w:cs="Times New Roman"/>
              </w:rPr>
            </w:pPr>
            <w:r>
              <w:rPr>
                <w:rFonts w:ascii="Times New Roman" w:hAnsi="Times New Roman" w:cs="Times New Roman"/>
              </w:rPr>
              <w:t>Котельная МБОУ СОШ</w:t>
            </w:r>
            <w:r w:rsidR="0093700D">
              <w:rPr>
                <w:rFonts w:ascii="Times New Roman" w:hAnsi="Times New Roman" w:cs="Times New Roman"/>
              </w:rPr>
              <w:t xml:space="preserve"> с.Волотово</w:t>
            </w:r>
          </w:p>
          <w:p w:rsidR="0093700D" w:rsidRDefault="0093700D" w:rsidP="0093700D">
            <w:pPr>
              <w:spacing w:after="0" w:line="240" w:lineRule="auto"/>
              <w:ind w:left="-73" w:right="-61"/>
              <w:jc w:val="center"/>
              <w:rPr>
                <w:rFonts w:ascii="Times New Roman" w:hAnsi="Times New Roman" w:cs="Times New Roman"/>
              </w:rPr>
            </w:pPr>
          </w:p>
          <w:p w:rsidR="00977154" w:rsidRDefault="00977154" w:rsidP="0093700D">
            <w:pPr>
              <w:spacing w:after="0" w:line="240" w:lineRule="auto"/>
              <w:ind w:left="-640" w:right="-12535"/>
              <w:jc w:val="center"/>
              <w:rPr>
                <w:rFonts w:ascii="Times New Roman" w:hAnsi="Times New Roman" w:cs="Times New Roman"/>
              </w:rPr>
            </w:pPr>
            <w:r>
              <w:rPr>
                <w:rFonts w:ascii="Times New Roman" w:hAnsi="Times New Roman" w:cs="Times New Roman"/>
              </w:rPr>
              <w:t xml:space="preserve"> </w:t>
            </w:r>
          </w:p>
          <w:p w:rsidR="00A46E99" w:rsidRPr="00A46E99" w:rsidRDefault="00A46E99" w:rsidP="0093700D">
            <w:pPr>
              <w:spacing w:after="0" w:line="240" w:lineRule="auto"/>
              <w:ind w:right="-20"/>
              <w:jc w:val="center"/>
              <w:rPr>
                <w:rFonts w:ascii="Times New Roman" w:hAnsi="Times New Roman" w:cs="Times New Roman"/>
              </w:rPr>
            </w:pPr>
            <w:r w:rsidRPr="00A46E99">
              <w:rPr>
                <w:rFonts w:ascii="Times New Roman" w:hAnsi="Times New Roman" w:cs="Times New Roman"/>
              </w:rPr>
              <w:t xml:space="preserve"> МБДОУ с. Волотово</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E99" w:rsidRPr="00A46E99" w:rsidRDefault="00A46E99" w:rsidP="0093700D">
            <w:pPr>
              <w:spacing w:before="78" w:after="0" w:line="360" w:lineRule="auto"/>
              <w:ind w:right="167"/>
              <w:jc w:val="center"/>
              <w:rPr>
                <w:rFonts w:ascii="Times New Roman" w:hAnsi="Times New Roman" w:cs="Times New Roman"/>
                <w:spacing w:val="1"/>
                <w:w w:val="107"/>
              </w:rPr>
            </w:pPr>
            <w:r w:rsidRPr="00A46E99">
              <w:rPr>
                <w:rFonts w:ascii="Times New Roman" w:hAnsi="Times New Roman" w:cs="Times New Roman"/>
                <w:spacing w:val="1"/>
                <w:w w:val="107"/>
              </w:rPr>
              <w:t>-</w:t>
            </w:r>
          </w:p>
        </w:tc>
        <w:tc>
          <w:tcPr>
            <w:tcW w:w="4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3700D">
            <w:pPr>
              <w:spacing w:after="0" w:line="360" w:lineRule="auto"/>
              <w:ind w:right="90"/>
              <w:jc w:val="center"/>
              <w:rPr>
                <w:rFonts w:ascii="Times New Roman" w:hAnsi="Times New Roman" w:cs="Times New Roman"/>
                <w:spacing w:val="-1"/>
                <w:w w:val="108"/>
              </w:rPr>
            </w:pPr>
            <w:r w:rsidRPr="00A46E99">
              <w:rPr>
                <w:rFonts w:ascii="Times New Roman" w:hAnsi="Times New Roman" w:cs="Times New Roman"/>
                <w:spacing w:val="-1"/>
                <w:w w:val="108"/>
              </w:rPr>
              <w:t>0,468</w:t>
            </w:r>
          </w:p>
        </w:tc>
        <w:tc>
          <w:tcPr>
            <w:tcW w:w="3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3700D">
            <w:pPr>
              <w:spacing w:after="0" w:line="360" w:lineRule="auto"/>
              <w:ind w:right="118"/>
              <w:jc w:val="center"/>
              <w:rPr>
                <w:rFonts w:ascii="Times New Roman" w:hAnsi="Times New Roman" w:cs="Times New Roman"/>
                <w:w w:val="107"/>
              </w:rPr>
            </w:pPr>
            <w:r w:rsidRPr="00A46E99">
              <w:rPr>
                <w:rFonts w:ascii="Times New Roman" w:hAnsi="Times New Roman" w:cs="Times New Roman"/>
                <w:w w:val="107"/>
              </w:rPr>
              <w:t>3</w:t>
            </w:r>
          </w:p>
        </w:tc>
        <w:tc>
          <w:tcPr>
            <w:tcW w:w="3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3700D">
            <w:pPr>
              <w:spacing w:before="78" w:after="0" w:line="360" w:lineRule="auto"/>
              <w:ind w:right="167"/>
              <w:jc w:val="center"/>
              <w:rPr>
                <w:rFonts w:ascii="Times New Roman" w:hAnsi="Times New Roman" w:cs="Times New Roman"/>
                <w:spacing w:val="1"/>
                <w:w w:val="107"/>
              </w:rPr>
            </w:pPr>
            <w:r w:rsidRPr="00A46E99">
              <w:rPr>
                <w:rFonts w:ascii="Times New Roman" w:hAnsi="Times New Roman" w:cs="Times New Roman"/>
                <w:spacing w:val="1"/>
                <w:w w:val="107"/>
              </w:rPr>
              <w:t>1,779</w:t>
            </w:r>
          </w:p>
        </w:tc>
        <w:tc>
          <w:tcPr>
            <w:tcW w:w="6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3700D">
            <w:pPr>
              <w:spacing w:after="0" w:line="360" w:lineRule="auto"/>
              <w:ind w:right="70"/>
              <w:jc w:val="center"/>
              <w:rPr>
                <w:rFonts w:ascii="Times New Roman" w:hAnsi="Times New Roman" w:cs="Times New Roman"/>
                <w:spacing w:val="1"/>
                <w:w w:val="105"/>
              </w:rPr>
            </w:pPr>
            <w:r w:rsidRPr="00A46E99">
              <w:rPr>
                <w:rFonts w:ascii="Times New Roman" w:hAnsi="Times New Roman" w:cs="Times New Roman"/>
                <w:spacing w:val="1"/>
                <w:w w:val="105"/>
              </w:rPr>
              <w:t>76788</w:t>
            </w:r>
          </w:p>
        </w:tc>
        <w:tc>
          <w:tcPr>
            <w:tcW w:w="4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3700D">
            <w:pPr>
              <w:spacing w:before="78" w:after="0" w:line="360" w:lineRule="auto"/>
              <w:ind w:right="96"/>
              <w:jc w:val="center"/>
              <w:rPr>
                <w:rFonts w:ascii="Times New Roman" w:hAnsi="Times New Roman" w:cs="Times New Roman"/>
              </w:rPr>
            </w:pPr>
            <w:r w:rsidRPr="00A46E99">
              <w:rPr>
                <w:rFonts w:ascii="Times New Roman" w:hAnsi="Times New Roman" w:cs="Times New Roman"/>
              </w:rPr>
              <w:t>4584</w:t>
            </w:r>
          </w:p>
        </w:tc>
        <w:tc>
          <w:tcPr>
            <w:tcW w:w="5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3700D">
            <w:pPr>
              <w:spacing w:after="0" w:line="360" w:lineRule="auto"/>
              <w:ind w:right="57"/>
              <w:jc w:val="center"/>
              <w:rPr>
                <w:rFonts w:ascii="Times New Roman" w:hAnsi="Times New Roman" w:cs="Times New Roman"/>
                <w:spacing w:val="-2"/>
                <w:w w:val="107"/>
              </w:rPr>
            </w:pPr>
            <w:r w:rsidRPr="00A46E99">
              <w:rPr>
                <w:rFonts w:ascii="Times New Roman" w:hAnsi="Times New Roman" w:cs="Times New Roman"/>
                <w:spacing w:val="-2"/>
                <w:w w:val="107"/>
              </w:rPr>
              <w:t>6,67</w:t>
            </w:r>
          </w:p>
        </w:tc>
        <w:tc>
          <w:tcPr>
            <w:tcW w:w="4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3700D">
            <w:pPr>
              <w:spacing w:after="0" w:line="360" w:lineRule="auto"/>
              <w:ind w:right="63"/>
              <w:jc w:val="center"/>
              <w:rPr>
                <w:rFonts w:ascii="Times New Roman" w:hAnsi="Times New Roman" w:cs="Times New Roman"/>
                <w:spacing w:val="1"/>
                <w:w w:val="109"/>
              </w:rPr>
            </w:pPr>
            <w:r w:rsidRPr="00A46E99">
              <w:rPr>
                <w:rFonts w:ascii="Times New Roman" w:hAnsi="Times New Roman" w:cs="Times New Roman"/>
                <w:spacing w:val="1"/>
                <w:w w:val="109"/>
              </w:rPr>
              <w:t>95/70</w:t>
            </w:r>
          </w:p>
        </w:tc>
        <w:tc>
          <w:tcPr>
            <w:tcW w:w="6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3700D">
            <w:pPr>
              <w:spacing w:after="0" w:line="360" w:lineRule="auto"/>
              <w:ind w:right="56"/>
              <w:jc w:val="center"/>
              <w:rPr>
                <w:rFonts w:ascii="Times New Roman" w:hAnsi="Times New Roman" w:cs="Times New Roman"/>
                <w:w w:val="104"/>
              </w:rPr>
            </w:pPr>
            <w:r w:rsidRPr="00A46E99">
              <w:rPr>
                <w:rFonts w:ascii="Times New Roman" w:hAnsi="Times New Roman" w:cs="Times New Roman"/>
                <w:w w:val="104"/>
              </w:rPr>
              <w:t>2613,07</w:t>
            </w:r>
          </w:p>
        </w:tc>
      </w:tr>
      <w:tr w:rsidR="00A46E99" w:rsidRPr="00A46E99" w:rsidTr="00977154">
        <w:trPr>
          <w:trHeight w:hRule="exact" w:val="1182"/>
        </w:trPr>
        <w:tc>
          <w:tcPr>
            <w:tcW w:w="223"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3700D">
            <w:pPr>
              <w:spacing w:after="0" w:line="360" w:lineRule="auto"/>
              <w:ind w:right="130"/>
              <w:jc w:val="center"/>
              <w:rPr>
                <w:rFonts w:ascii="Times New Roman" w:hAnsi="Times New Roman" w:cs="Times New Roman"/>
              </w:rPr>
            </w:pPr>
            <w:r w:rsidRPr="00A46E99">
              <w:rPr>
                <w:rFonts w:ascii="Times New Roman" w:hAnsi="Times New Roman" w:cs="Times New Roman"/>
              </w:rPr>
              <w:t>2</w:t>
            </w:r>
          </w:p>
        </w:tc>
        <w:tc>
          <w:tcPr>
            <w:tcW w:w="493"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3700D">
            <w:pPr>
              <w:spacing w:before="37" w:after="0" w:line="240" w:lineRule="auto"/>
              <w:ind w:right="-20"/>
              <w:jc w:val="center"/>
              <w:rPr>
                <w:rFonts w:ascii="Times New Roman" w:hAnsi="Times New Roman" w:cs="Times New Roman"/>
              </w:rPr>
            </w:pPr>
            <w:r w:rsidRPr="00A46E99">
              <w:rPr>
                <w:rFonts w:ascii="Times New Roman" w:hAnsi="Times New Roman" w:cs="Times New Roman"/>
              </w:rPr>
              <w:t>Котельная амбулатории с. Волотово</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E99" w:rsidRPr="00A46E99" w:rsidRDefault="00A46E99" w:rsidP="0093700D">
            <w:pPr>
              <w:spacing w:after="0" w:line="360" w:lineRule="auto"/>
              <w:ind w:right="-20"/>
              <w:jc w:val="center"/>
              <w:rPr>
                <w:rFonts w:ascii="Times New Roman" w:hAnsi="Times New Roman" w:cs="Times New Roman"/>
                <w:highlight w:val="red"/>
              </w:rPr>
            </w:pPr>
            <w:r w:rsidRPr="00A46E99">
              <w:rPr>
                <w:rFonts w:ascii="Times New Roman" w:hAnsi="Times New Roman" w:cs="Times New Roman"/>
              </w:rPr>
              <w:t>-</w:t>
            </w:r>
          </w:p>
        </w:tc>
        <w:tc>
          <w:tcPr>
            <w:tcW w:w="403"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3700D">
            <w:pPr>
              <w:spacing w:after="0" w:line="360" w:lineRule="auto"/>
              <w:jc w:val="center"/>
              <w:rPr>
                <w:rFonts w:ascii="Times New Roman" w:hAnsi="Times New Roman" w:cs="Times New Roman"/>
              </w:rPr>
            </w:pPr>
            <w:r w:rsidRPr="00A46E99">
              <w:rPr>
                <w:rFonts w:ascii="Times New Roman" w:hAnsi="Times New Roman" w:cs="Times New Roman"/>
              </w:rPr>
              <w:t>0,029</w:t>
            </w:r>
          </w:p>
        </w:tc>
        <w:tc>
          <w:tcPr>
            <w:tcW w:w="3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3700D">
            <w:pPr>
              <w:spacing w:after="0" w:line="360" w:lineRule="auto"/>
              <w:ind w:right="81"/>
              <w:jc w:val="center"/>
              <w:rPr>
                <w:rFonts w:ascii="Times New Roman" w:hAnsi="Times New Roman" w:cs="Times New Roman"/>
                <w:highlight w:val="red"/>
              </w:rPr>
            </w:pPr>
            <w:r w:rsidRPr="00A46E99">
              <w:rPr>
                <w:rFonts w:ascii="Times New Roman" w:hAnsi="Times New Roman" w:cs="Times New Roman"/>
              </w:rPr>
              <w:t>1</w:t>
            </w:r>
          </w:p>
        </w:tc>
        <w:tc>
          <w:tcPr>
            <w:tcW w:w="3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3700D">
            <w:pPr>
              <w:spacing w:after="0" w:line="360" w:lineRule="auto"/>
              <w:ind w:right="-20"/>
              <w:jc w:val="center"/>
              <w:rPr>
                <w:rFonts w:ascii="Times New Roman" w:hAnsi="Times New Roman" w:cs="Times New Roman"/>
              </w:rPr>
            </w:pPr>
            <w:r w:rsidRPr="00A46E99">
              <w:rPr>
                <w:rFonts w:ascii="Times New Roman" w:hAnsi="Times New Roman" w:cs="Times New Roman"/>
              </w:rPr>
              <w:t>0,220</w:t>
            </w:r>
          </w:p>
        </w:tc>
        <w:tc>
          <w:tcPr>
            <w:tcW w:w="616"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3700D">
            <w:pPr>
              <w:spacing w:after="0" w:line="360" w:lineRule="auto"/>
              <w:ind w:right="79"/>
              <w:jc w:val="center"/>
              <w:rPr>
                <w:rFonts w:ascii="Times New Roman" w:hAnsi="Times New Roman" w:cs="Times New Roman"/>
              </w:rPr>
            </w:pPr>
            <w:r w:rsidRPr="00A46E99">
              <w:rPr>
                <w:rFonts w:ascii="Times New Roman" w:hAnsi="Times New Roman" w:cs="Times New Roman"/>
              </w:rPr>
              <w:t>11400</w:t>
            </w:r>
          </w:p>
        </w:tc>
        <w:tc>
          <w:tcPr>
            <w:tcW w:w="469"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3700D">
            <w:pPr>
              <w:spacing w:after="0" w:line="360" w:lineRule="auto"/>
              <w:ind w:right="81"/>
              <w:jc w:val="center"/>
              <w:rPr>
                <w:rFonts w:ascii="Times New Roman" w:hAnsi="Times New Roman" w:cs="Times New Roman"/>
              </w:rPr>
            </w:pPr>
            <w:r w:rsidRPr="00A46E99">
              <w:rPr>
                <w:rFonts w:ascii="Times New Roman" w:hAnsi="Times New Roman" w:cs="Times New Roman"/>
              </w:rPr>
              <w:t>4584</w:t>
            </w:r>
          </w:p>
        </w:tc>
        <w:tc>
          <w:tcPr>
            <w:tcW w:w="568"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3700D">
            <w:pPr>
              <w:spacing w:after="0" w:line="360" w:lineRule="auto"/>
              <w:ind w:right="81"/>
              <w:jc w:val="center"/>
              <w:rPr>
                <w:rFonts w:ascii="Times New Roman" w:hAnsi="Times New Roman" w:cs="Times New Roman"/>
              </w:rPr>
            </w:pPr>
            <w:r w:rsidRPr="00A46E99">
              <w:rPr>
                <w:rFonts w:ascii="Times New Roman" w:hAnsi="Times New Roman" w:cs="Times New Roman"/>
              </w:rPr>
              <w:t>6,67</w:t>
            </w:r>
          </w:p>
        </w:tc>
        <w:tc>
          <w:tcPr>
            <w:tcW w:w="458"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3700D">
            <w:pPr>
              <w:spacing w:after="0" w:line="360" w:lineRule="auto"/>
              <w:ind w:right="81"/>
              <w:jc w:val="center"/>
              <w:rPr>
                <w:rFonts w:ascii="Times New Roman" w:hAnsi="Times New Roman" w:cs="Times New Roman"/>
              </w:rPr>
            </w:pPr>
            <w:r w:rsidRPr="00A46E99">
              <w:rPr>
                <w:rFonts w:ascii="Times New Roman" w:hAnsi="Times New Roman" w:cs="Times New Roman"/>
              </w:rPr>
              <w:t>95/0</w:t>
            </w:r>
          </w:p>
        </w:tc>
        <w:tc>
          <w:tcPr>
            <w:tcW w:w="604"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3700D">
            <w:pPr>
              <w:spacing w:after="0" w:line="360" w:lineRule="auto"/>
              <w:ind w:right="-20"/>
              <w:jc w:val="center"/>
              <w:rPr>
                <w:rFonts w:ascii="Times New Roman" w:hAnsi="Times New Roman" w:cs="Times New Roman"/>
              </w:rPr>
            </w:pPr>
            <w:r w:rsidRPr="00A46E99">
              <w:rPr>
                <w:rFonts w:ascii="Times New Roman" w:hAnsi="Times New Roman" w:cs="Times New Roman"/>
              </w:rPr>
              <w:t>2613,07</w:t>
            </w:r>
          </w:p>
        </w:tc>
      </w:tr>
    </w:tbl>
    <w:p w:rsidR="00A46E99" w:rsidRPr="00A46E99" w:rsidRDefault="00A46E99" w:rsidP="0093700D">
      <w:pPr>
        <w:keepNext/>
        <w:spacing w:after="0"/>
        <w:jc w:val="right"/>
        <w:rPr>
          <w:rFonts w:ascii="Times New Roman" w:hAnsi="Times New Roman" w:cs="Times New Roman"/>
        </w:rPr>
      </w:pPr>
      <w:r w:rsidRPr="00A46E99">
        <w:rPr>
          <w:rFonts w:ascii="Times New Roman" w:hAnsi="Times New Roman" w:cs="Times New Roman"/>
        </w:rPr>
        <w:t>Таблица 5.3</w:t>
      </w:r>
    </w:p>
    <w:p w:rsidR="00A46E99" w:rsidRPr="00A46E99" w:rsidRDefault="00A46E99" w:rsidP="00977154">
      <w:pPr>
        <w:spacing w:after="0"/>
        <w:jc w:val="both"/>
        <w:rPr>
          <w:rFonts w:ascii="Times New Roman" w:hAnsi="Times New Roman" w:cs="Times New Roman"/>
        </w:rPr>
      </w:pPr>
    </w:p>
    <w:tbl>
      <w:tblPr>
        <w:tblW w:w="5069" w:type="pct"/>
        <w:tblCellMar>
          <w:left w:w="0" w:type="dxa"/>
          <w:right w:w="0" w:type="dxa"/>
        </w:tblCellMar>
        <w:tblLook w:val="01E0"/>
      </w:tblPr>
      <w:tblGrid>
        <w:gridCol w:w="594"/>
        <w:gridCol w:w="2278"/>
        <w:gridCol w:w="2273"/>
        <w:gridCol w:w="2629"/>
        <w:gridCol w:w="2629"/>
        <w:gridCol w:w="1806"/>
        <w:gridCol w:w="2284"/>
      </w:tblGrid>
      <w:tr w:rsidR="00A46E99" w:rsidRPr="00A46E99" w:rsidTr="00977154">
        <w:trPr>
          <w:trHeight w:hRule="exact" w:val="2558"/>
        </w:trPr>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spacing w:after="0" w:line="360" w:lineRule="auto"/>
              <w:ind w:left="41" w:right="105"/>
              <w:jc w:val="center"/>
              <w:rPr>
                <w:rFonts w:ascii="Times New Roman" w:hAnsi="Times New Roman" w:cs="Times New Roman"/>
                <w:b/>
              </w:rPr>
            </w:pPr>
            <w:r w:rsidRPr="00A46E99">
              <w:rPr>
                <w:rFonts w:ascii="Times New Roman" w:hAnsi="Times New Roman" w:cs="Times New Roman"/>
                <w:b/>
                <w:w w:val="105"/>
              </w:rPr>
              <w:t xml:space="preserve">№ </w:t>
            </w:r>
            <w:r w:rsidRPr="00A46E99">
              <w:rPr>
                <w:rFonts w:ascii="Times New Roman" w:hAnsi="Times New Roman" w:cs="Times New Roman"/>
                <w:b/>
                <w:w w:val="108"/>
              </w:rPr>
              <w:t>п/п</w:t>
            </w:r>
          </w:p>
        </w:tc>
        <w:tc>
          <w:tcPr>
            <w:tcW w:w="78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spacing w:line="360" w:lineRule="auto"/>
              <w:ind w:left="41" w:right="105"/>
              <w:jc w:val="center"/>
              <w:rPr>
                <w:rFonts w:ascii="Times New Roman" w:hAnsi="Times New Roman" w:cs="Times New Roman"/>
                <w:b/>
              </w:rPr>
            </w:pPr>
            <w:r w:rsidRPr="00A46E99">
              <w:rPr>
                <w:rFonts w:ascii="Times New Roman" w:hAnsi="Times New Roman" w:cs="Times New Roman"/>
                <w:b/>
                <w:spacing w:val="-1"/>
              </w:rPr>
              <w:t>С</w:t>
            </w:r>
            <w:r w:rsidRPr="00A46E99">
              <w:rPr>
                <w:rFonts w:ascii="Times New Roman" w:hAnsi="Times New Roman" w:cs="Times New Roman"/>
                <w:b/>
              </w:rPr>
              <w:t>ис</w:t>
            </w:r>
            <w:r w:rsidRPr="00A46E99">
              <w:rPr>
                <w:rFonts w:ascii="Times New Roman" w:hAnsi="Times New Roman" w:cs="Times New Roman"/>
                <w:b/>
                <w:spacing w:val="-1"/>
              </w:rPr>
              <w:t>т</w:t>
            </w:r>
            <w:r w:rsidRPr="00A46E99">
              <w:rPr>
                <w:rFonts w:ascii="Times New Roman" w:hAnsi="Times New Roman" w:cs="Times New Roman"/>
                <w:b/>
              </w:rPr>
              <w:t>е</w:t>
            </w:r>
            <w:r w:rsidRPr="00A46E99">
              <w:rPr>
                <w:rFonts w:ascii="Times New Roman" w:hAnsi="Times New Roman" w:cs="Times New Roman"/>
                <w:b/>
                <w:spacing w:val="1"/>
              </w:rPr>
              <w:t>м</w:t>
            </w:r>
            <w:r w:rsidRPr="00A46E99">
              <w:rPr>
                <w:rFonts w:ascii="Times New Roman" w:hAnsi="Times New Roman" w:cs="Times New Roman"/>
                <w:b/>
              </w:rPr>
              <w:t xml:space="preserve">а </w:t>
            </w:r>
            <w:r w:rsidRPr="00A46E99">
              <w:rPr>
                <w:rFonts w:ascii="Times New Roman" w:hAnsi="Times New Roman" w:cs="Times New Roman"/>
                <w:b/>
                <w:spacing w:val="-3"/>
                <w:w w:val="112"/>
              </w:rPr>
              <w:t>т</w:t>
            </w:r>
            <w:r w:rsidRPr="00A46E99">
              <w:rPr>
                <w:rFonts w:ascii="Times New Roman" w:hAnsi="Times New Roman" w:cs="Times New Roman"/>
                <w:b/>
              </w:rPr>
              <w:t>е</w:t>
            </w:r>
            <w:r w:rsidRPr="00A46E99">
              <w:rPr>
                <w:rFonts w:ascii="Times New Roman" w:hAnsi="Times New Roman" w:cs="Times New Roman"/>
                <w:b/>
                <w:w w:val="108"/>
              </w:rPr>
              <w:t>п</w:t>
            </w:r>
            <w:r w:rsidRPr="00A46E99">
              <w:rPr>
                <w:rFonts w:ascii="Times New Roman" w:hAnsi="Times New Roman" w:cs="Times New Roman"/>
                <w:b/>
                <w:spacing w:val="-2"/>
                <w:w w:val="112"/>
              </w:rPr>
              <w:t>л</w:t>
            </w:r>
            <w:r w:rsidRPr="00A46E99">
              <w:rPr>
                <w:rFonts w:ascii="Times New Roman" w:hAnsi="Times New Roman" w:cs="Times New Roman"/>
                <w:b/>
              </w:rPr>
              <w:t>ос</w:t>
            </w:r>
            <w:r w:rsidRPr="00A46E99">
              <w:rPr>
                <w:rFonts w:ascii="Times New Roman" w:hAnsi="Times New Roman" w:cs="Times New Roman"/>
                <w:b/>
                <w:w w:val="108"/>
              </w:rPr>
              <w:t>н</w:t>
            </w:r>
            <w:r w:rsidRPr="00A46E99">
              <w:rPr>
                <w:rFonts w:ascii="Times New Roman" w:hAnsi="Times New Roman" w:cs="Times New Roman"/>
                <w:b/>
                <w:w w:val="113"/>
              </w:rPr>
              <w:t>а</w:t>
            </w:r>
            <w:r w:rsidRPr="00A46E99">
              <w:rPr>
                <w:rFonts w:ascii="Times New Roman" w:hAnsi="Times New Roman" w:cs="Times New Roman"/>
                <w:b/>
                <w:w w:val="98"/>
              </w:rPr>
              <w:t>б</w:t>
            </w:r>
            <w:r w:rsidRPr="00A46E99">
              <w:rPr>
                <w:rFonts w:ascii="Times New Roman" w:hAnsi="Times New Roman" w:cs="Times New Roman"/>
                <w:b/>
                <w:spacing w:val="-4"/>
                <w:w w:val="105"/>
              </w:rPr>
              <w:t>ж</w:t>
            </w:r>
            <w:r w:rsidRPr="00A46E99">
              <w:rPr>
                <w:rFonts w:ascii="Times New Roman" w:hAnsi="Times New Roman" w:cs="Times New Roman"/>
                <w:b/>
              </w:rPr>
              <w:t>е</w:t>
            </w:r>
            <w:r w:rsidRPr="00A46E99">
              <w:rPr>
                <w:rFonts w:ascii="Times New Roman" w:hAnsi="Times New Roman" w:cs="Times New Roman"/>
                <w:b/>
                <w:w w:val="108"/>
              </w:rPr>
              <w:t>н</w:t>
            </w:r>
            <w:r w:rsidRPr="00A46E99">
              <w:rPr>
                <w:rFonts w:ascii="Times New Roman" w:hAnsi="Times New Roman" w:cs="Times New Roman"/>
                <w:b/>
                <w:spacing w:val="-2"/>
                <w:w w:val="108"/>
              </w:rPr>
              <w:t>и</w:t>
            </w:r>
            <w:r w:rsidRPr="00A46E99">
              <w:rPr>
                <w:rFonts w:ascii="Times New Roman" w:hAnsi="Times New Roman" w:cs="Times New Roman"/>
                <w:b/>
                <w:w w:val="118"/>
              </w:rPr>
              <w:t>я</w:t>
            </w:r>
          </w:p>
        </w:tc>
        <w:tc>
          <w:tcPr>
            <w:tcW w:w="7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spacing w:line="360" w:lineRule="auto"/>
              <w:ind w:left="41" w:right="105"/>
              <w:jc w:val="center"/>
              <w:rPr>
                <w:rFonts w:ascii="Times New Roman" w:hAnsi="Times New Roman" w:cs="Times New Roman"/>
                <w:b/>
              </w:rPr>
            </w:pPr>
            <w:r w:rsidRPr="00A46E99">
              <w:rPr>
                <w:rFonts w:ascii="Times New Roman" w:hAnsi="Times New Roman" w:cs="Times New Roman"/>
                <w:b/>
                <w:spacing w:val="-1"/>
                <w:w w:val="109"/>
              </w:rPr>
              <w:t>Т</w:t>
            </w:r>
            <w:r w:rsidRPr="00A46E99">
              <w:rPr>
                <w:rFonts w:ascii="Times New Roman" w:hAnsi="Times New Roman" w:cs="Times New Roman"/>
                <w:b/>
              </w:rPr>
              <w:t>е</w:t>
            </w:r>
            <w:r w:rsidRPr="00A46E99">
              <w:rPr>
                <w:rFonts w:ascii="Times New Roman" w:hAnsi="Times New Roman" w:cs="Times New Roman"/>
                <w:b/>
                <w:w w:val="108"/>
              </w:rPr>
              <w:t>п</w:t>
            </w:r>
            <w:r w:rsidRPr="00A46E99">
              <w:rPr>
                <w:rFonts w:ascii="Times New Roman" w:hAnsi="Times New Roman" w:cs="Times New Roman"/>
                <w:b/>
                <w:spacing w:val="1"/>
                <w:w w:val="112"/>
              </w:rPr>
              <w:t>л</w:t>
            </w:r>
            <w:r w:rsidRPr="00A46E99">
              <w:rPr>
                <w:rFonts w:ascii="Times New Roman" w:hAnsi="Times New Roman" w:cs="Times New Roman"/>
                <w:b/>
              </w:rPr>
              <w:t>о</w:t>
            </w:r>
            <w:r w:rsidRPr="00A46E99">
              <w:rPr>
                <w:rFonts w:ascii="Times New Roman" w:hAnsi="Times New Roman" w:cs="Times New Roman"/>
                <w:b/>
                <w:spacing w:val="-2"/>
                <w:w w:val="108"/>
              </w:rPr>
              <w:t>п</w:t>
            </w:r>
            <w:r w:rsidRPr="00A46E99">
              <w:rPr>
                <w:rFonts w:ascii="Times New Roman" w:hAnsi="Times New Roman" w:cs="Times New Roman"/>
                <w:b/>
                <w:spacing w:val="1"/>
                <w:w w:val="112"/>
              </w:rPr>
              <w:t>л</w:t>
            </w:r>
            <w:r w:rsidRPr="00A46E99">
              <w:rPr>
                <w:rFonts w:ascii="Times New Roman" w:hAnsi="Times New Roman" w:cs="Times New Roman"/>
                <w:b/>
              </w:rPr>
              <w:t>о</w:t>
            </w:r>
            <w:r w:rsidRPr="00A46E99">
              <w:rPr>
                <w:rFonts w:ascii="Times New Roman" w:hAnsi="Times New Roman" w:cs="Times New Roman"/>
                <w:b/>
                <w:spacing w:val="-1"/>
                <w:w w:val="112"/>
              </w:rPr>
              <w:t>т</w:t>
            </w:r>
            <w:r w:rsidRPr="00A46E99">
              <w:rPr>
                <w:rFonts w:ascii="Times New Roman" w:hAnsi="Times New Roman" w:cs="Times New Roman"/>
                <w:b/>
                <w:w w:val="108"/>
              </w:rPr>
              <w:t>н</w:t>
            </w:r>
            <w:r w:rsidRPr="00A46E99">
              <w:rPr>
                <w:rFonts w:ascii="Times New Roman" w:hAnsi="Times New Roman" w:cs="Times New Roman"/>
                <w:b/>
                <w:spacing w:val="-2"/>
              </w:rPr>
              <w:t>о</w:t>
            </w:r>
            <w:r w:rsidRPr="00A46E99">
              <w:rPr>
                <w:rFonts w:ascii="Times New Roman" w:hAnsi="Times New Roman" w:cs="Times New Roman"/>
                <w:b/>
              </w:rPr>
              <w:t>с</w:t>
            </w:r>
            <w:r w:rsidRPr="00A46E99">
              <w:rPr>
                <w:rFonts w:ascii="Times New Roman" w:hAnsi="Times New Roman" w:cs="Times New Roman"/>
                <w:b/>
                <w:spacing w:val="-1"/>
                <w:w w:val="112"/>
              </w:rPr>
              <w:t>т</w:t>
            </w:r>
            <w:r w:rsidRPr="00A46E99">
              <w:rPr>
                <w:rFonts w:ascii="Times New Roman" w:hAnsi="Times New Roman" w:cs="Times New Roman"/>
                <w:b/>
                <w:w w:val="116"/>
              </w:rPr>
              <w:t xml:space="preserve">ь </w:t>
            </w:r>
            <w:r w:rsidRPr="00A46E99">
              <w:rPr>
                <w:rFonts w:ascii="Times New Roman" w:hAnsi="Times New Roman" w:cs="Times New Roman"/>
                <w:b/>
                <w:w w:val="111"/>
              </w:rPr>
              <w:t>р</w:t>
            </w:r>
            <w:r w:rsidRPr="00A46E99">
              <w:rPr>
                <w:rFonts w:ascii="Times New Roman" w:hAnsi="Times New Roman" w:cs="Times New Roman"/>
                <w:b/>
                <w:w w:val="113"/>
              </w:rPr>
              <w:t>а</w:t>
            </w:r>
            <w:r w:rsidRPr="00A46E99">
              <w:rPr>
                <w:rFonts w:ascii="Times New Roman" w:hAnsi="Times New Roman" w:cs="Times New Roman"/>
                <w:b/>
                <w:w w:val="108"/>
              </w:rPr>
              <w:t>й</w:t>
            </w:r>
            <w:r w:rsidRPr="00A46E99">
              <w:rPr>
                <w:rFonts w:ascii="Times New Roman" w:hAnsi="Times New Roman" w:cs="Times New Roman"/>
                <w:b/>
              </w:rPr>
              <w:t>о</w:t>
            </w:r>
            <w:r w:rsidRPr="00A46E99">
              <w:rPr>
                <w:rFonts w:ascii="Times New Roman" w:hAnsi="Times New Roman" w:cs="Times New Roman"/>
                <w:b/>
                <w:w w:val="108"/>
              </w:rPr>
              <w:t>н</w:t>
            </w:r>
            <w:r w:rsidRPr="00A46E99">
              <w:rPr>
                <w:rFonts w:ascii="Times New Roman" w:hAnsi="Times New Roman" w:cs="Times New Roman"/>
                <w:b/>
                <w:w w:val="113"/>
              </w:rPr>
              <w:t>а</w:t>
            </w:r>
            <w:r w:rsidRPr="00A46E99">
              <w:rPr>
                <w:rFonts w:ascii="Times New Roman" w:hAnsi="Times New Roman" w:cs="Times New Roman"/>
                <w:b/>
              </w:rPr>
              <w:t>,</w:t>
            </w:r>
          </w:p>
          <w:p w:rsidR="00A46E99" w:rsidRPr="00A46E99" w:rsidRDefault="00A46E99" w:rsidP="00977154">
            <w:pPr>
              <w:spacing w:line="360" w:lineRule="auto"/>
              <w:ind w:left="41" w:right="105"/>
              <w:jc w:val="center"/>
              <w:rPr>
                <w:rFonts w:ascii="Times New Roman" w:hAnsi="Times New Roman" w:cs="Times New Roman"/>
                <w:b/>
              </w:rPr>
            </w:pPr>
            <w:r w:rsidRPr="00A46E99">
              <w:rPr>
                <w:rFonts w:ascii="Times New Roman" w:hAnsi="Times New Roman" w:cs="Times New Roman"/>
                <w:b/>
                <w:spacing w:val="1"/>
                <w:w w:val="111"/>
              </w:rPr>
              <w:t>Г</w:t>
            </w:r>
            <w:r w:rsidRPr="00A46E99">
              <w:rPr>
                <w:rFonts w:ascii="Times New Roman" w:hAnsi="Times New Roman" w:cs="Times New Roman"/>
                <w:b/>
                <w:w w:val="111"/>
              </w:rPr>
              <w:t>к</w:t>
            </w:r>
            <w:r w:rsidRPr="00A46E99">
              <w:rPr>
                <w:rFonts w:ascii="Times New Roman" w:hAnsi="Times New Roman" w:cs="Times New Roman"/>
                <w:b/>
                <w:spacing w:val="-2"/>
                <w:w w:val="111"/>
              </w:rPr>
              <w:t>а</w:t>
            </w:r>
            <w:r w:rsidRPr="00A46E99">
              <w:rPr>
                <w:rFonts w:ascii="Times New Roman" w:hAnsi="Times New Roman" w:cs="Times New Roman"/>
                <w:b/>
                <w:spacing w:val="1"/>
                <w:w w:val="111"/>
              </w:rPr>
              <w:t>л/</w:t>
            </w:r>
            <w:r w:rsidRPr="00A46E99">
              <w:rPr>
                <w:rFonts w:ascii="Times New Roman" w:hAnsi="Times New Roman" w:cs="Times New Roman"/>
                <w:b/>
                <w:w w:val="111"/>
              </w:rPr>
              <w:t>ч</w:t>
            </w:r>
            <w:r w:rsidRPr="00A46E99">
              <w:rPr>
                <w:rFonts w:ascii="Times New Roman" w:hAnsi="Times New Roman" w:cs="Times New Roman"/>
                <w:b/>
                <w:spacing w:val="-3"/>
                <w:w w:val="111"/>
              </w:rPr>
              <w:t xml:space="preserve"> </w:t>
            </w:r>
            <w:r w:rsidRPr="00A46E99">
              <w:rPr>
                <w:rFonts w:ascii="Times New Roman" w:hAnsi="Times New Roman" w:cs="Times New Roman"/>
                <w:b/>
              </w:rPr>
              <w:t>на</w:t>
            </w:r>
            <w:r w:rsidRPr="00A46E99">
              <w:rPr>
                <w:rFonts w:ascii="Times New Roman" w:hAnsi="Times New Roman" w:cs="Times New Roman"/>
                <w:b/>
                <w:spacing w:val="22"/>
              </w:rPr>
              <w:t xml:space="preserve"> </w:t>
            </w:r>
            <w:r w:rsidRPr="00A46E99">
              <w:rPr>
                <w:rFonts w:ascii="Times New Roman" w:hAnsi="Times New Roman" w:cs="Times New Roman"/>
                <w:b/>
                <w:spacing w:val="-2"/>
                <w:w w:val="119"/>
              </w:rPr>
              <w:t>к</w:t>
            </w:r>
            <w:r w:rsidRPr="00A46E99">
              <w:rPr>
                <w:rFonts w:ascii="Times New Roman" w:hAnsi="Times New Roman" w:cs="Times New Roman"/>
                <w:b/>
                <w:spacing w:val="1"/>
                <w:w w:val="108"/>
              </w:rPr>
              <w:t>м</w:t>
            </w:r>
            <w:r w:rsidRPr="00A46E99">
              <w:rPr>
                <w:rFonts w:ascii="Times New Roman" w:hAnsi="Times New Roman" w:cs="Times New Roman"/>
                <w:b/>
              </w:rPr>
              <w:t>2</w:t>
            </w:r>
          </w:p>
        </w:tc>
        <w:tc>
          <w:tcPr>
            <w:tcW w:w="9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spacing w:before="17" w:line="360" w:lineRule="auto"/>
              <w:ind w:left="41" w:right="105" w:hanging="1"/>
              <w:jc w:val="center"/>
              <w:rPr>
                <w:rFonts w:ascii="Times New Roman" w:hAnsi="Times New Roman" w:cs="Times New Roman"/>
                <w:b/>
              </w:rPr>
            </w:pPr>
            <w:r w:rsidRPr="00A46E99">
              <w:rPr>
                <w:rFonts w:ascii="Times New Roman" w:hAnsi="Times New Roman" w:cs="Times New Roman"/>
                <w:b/>
                <w:spacing w:val="1"/>
                <w:w w:val="107"/>
              </w:rPr>
              <w:t>П</w:t>
            </w:r>
            <w:r w:rsidRPr="00A46E99">
              <w:rPr>
                <w:rFonts w:ascii="Times New Roman" w:hAnsi="Times New Roman" w:cs="Times New Roman"/>
                <w:b/>
                <w:w w:val="107"/>
              </w:rPr>
              <w:t>ер</w:t>
            </w:r>
            <w:r w:rsidRPr="00A46E99">
              <w:rPr>
                <w:rFonts w:ascii="Times New Roman" w:hAnsi="Times New Roman" w:cs="Times New Roman"/>
                <w:b/>
                <w:spacing w:val="-2"/>
                <w:w w:val="107"/>
              </w:rPr>
              <w:t>е</w:t>
            </w:r>
            <w:r w:rsidRPr="00A46E99">
              <w:rPr>
                <w:rFonts w:ascii="Times New Roman" w:hAnsi="Times New Roman" w:cs="Times New Roman"/>
                <w:b/>
                <w:spacing w:val="1"/>
                <w:w w:val="107"/>
              </w:rPr>
              <w:t>м</w:t>
            </w:r>
            <w:r w:rsidRPr="00A46E99">
              <w:rPr>
                <w:rFonts w:ascii="Times New Roman" w:hAnsi="Times New Roman" w:cs="Times New Roman"/>
                <w:b/>
                <w:w w:val="107"/>
              </w:rPr>
              <w:t>е</w:t>
            </w:r>
            <w:r w:rsidRPr="00A46E99">
              <w:rPr>
                <w:rFonts w:ascii="Times New Roman" w:hAnsi="Times New Roman" w:cs="Times New Roman"/>
                <w:b/>
                <w:spacing w:val="-2"/>
                <w:w w:val="107"/>
              </w:rPr>
              <w:t>н</w:t>
            </w:r>
            <w:r w:rsidRPr="00A46E99">
              <w:rPr>
                <w:rFonts w:ascii="Times New Roman" w:hAnsi="Times New Roman" w:cs="Times New Roman"/>
                <w:b/>
                <w:w w:val="107"/>
              </w:rPr>
              <w:t>ная</w:t>
            </w:r>
            <w:r w:rsidRPr="00A46E99">
              <w:rPr>
                <w:rFonts w:ascii="Times New Roman" w:hAnsi="Times New Roman" w:cs="Times New Roman"/>
                <w:b/>
                <w:spacing w:val="1"/>
                <w:w w:val="107"/>
              </w:rPr>
              <w:t xml:space="preserve"> </w:t>
            </w:r>
            <w:r w:rsidRPr="00A46E99">
              <w:rPr>
                <w:rFonts w:ascii="Times New Roman" w:hAnsi="Times New Roman" w:cs="Times New Roman"/>
                <w:b/>
                <w:w w:val="112"/>
              </w:rPr>
              <w:t>ч</w:t>
            </w:r>
            <w:r w:rsidRPr="00A46E99">
              <w:rPr>
                <w:rFonts w:ascii="Times New Roman" w:hAnsi="Times New Roman" w:cs="Times New Roman"/>
                <w:b/>
                <w:w w:val="113"/>
              </w:rPr>
              <w:t>а</w:t>
            </w:r>
            <w:r w:rsidRPr="00A46E99">
              <w:rPr>
                <w:rFonts w:ascii="Times New Roman" w:hAnsi="Times New Roman" w:cs="Times New Roman"/>
                <w:b/>
              </w:rPr>
              <w:t>с</w:t>
            </w:r>
            <w:r w:rsidRPr="00A46E99">
              <w:rPr>
                <w:rFonts w:ascii="Times New Roman" w:hAnsi="Times New Roman" w:cs="Times New Roman"/>
                <w:b/>
                <w:spacing w:val="-1"/>
                <w:w w:val="112"/>
              </w:rPr>
              <w:t>т</w:t>
            </w:r>
            <w:r w:rsidRPr="00A46E99">
              <w:rPr>
                <w:rFonts w:ascii="Times New Roman" w:hAnsi="Times New Roman" w:cs="Times New Roman"/>
                <w:b/>
                <w:w w:val="116"/>
              </w:rPr>
              <w:t xml:space="preserve">ь </w:t>
            </w:r>
            <w:r w:rsidRPr="00A46E99">
              <w:rPr>
                <w:rFonts w:ascii="Times New Roman" w:hAnsi="Times New Roman" w:cs="Times New Roman"/>
                <w:b/>
                <w:w w:val="108"/>
              </w:rPr>
              <w:t>п</w:t>
            </w:r>
            <w:r w:rsidRPr="00A46E99">
              <w:rPr>
                <w:rFonts w:ascii="Times New Roman" w:hAnsi="Times New Roman" w:cs="Times New Roman"/>
                <w:b/>
                <w:w w:val="111"/>
              </w:rPr>
              <w:t>р</w:t>
            </w:r>
            <w:r w:rsidRPr="00A46E99">
              <w:rPr>
                <w:rFonts w:ascii="Times New Roman" w:hAnsi="Times New Roman" w:cs="Times New Roman"/>
                <w:b/>
              </w:rPr>
              <w:t>е</w:t>
            </w:r>
            <w:r w:rsidRPr="00A46E99">
              <w:rPr>
                <w:rFonts w:ascii="Times New Roman" w:hAnsi="Times New Roman" w:cs="Times New Roman"/>
                <w:b/>
                <w:spacing w:val="1"/>
                <w:w w:val="99"/>
              </w:rPr>
              <w:t>д</w:t>
            </w:r>
            <w:r w:rsidRPr="00A46E99">
              <w:rPr>
                <w:rFonts w:ascii="Times New Roman" w:hAnsi="Times New Roman" w:cs="Times New Roman"/>
                <w:b/>
                <w:spacing w:val="-2"/>
              </w:rPr>
              <w:t>е</w:t>
            </w:r>
            <w:r w:rsidRPr="00A46E99">
              <w:rPr>
                <w:rFonts w:ascii="Times New Roman" w:hAnsi="Times New Roman" w:cs="Times New Roman"/>
                <w:b/>
                <w:spacing w:val="-2"/>
                <w:w w:val="112"/>
              </w:rPr>
              <w:t>л</w:t>
            </w:r>
            <w:r w:rsidRPr="00A46E99">
              <w:rPr>
                <w:rFonts w:ascii="Times New Roman" w:hAnsi="Times New Roman" w:cs="Times New Roman"/>
                <w:b/>
                <w:spacing w:val="1"/>
                <w:w w:val="116"/>
              </w:rPr>
              <w:t>ь</w:t>
            </w:r>
            <w:r w:rsidRPr="00A46E99">
              <w:rPr>
                <w:rFonts w:ascii="Times New Roman" w:hAnsi="Times New Roman" w:cs="Times New Roman"/>
                <w:b/>
                <w:w w:val="108"/>
              </w:rPr>
              <w:t>н</w:t>
            </w:r>
            <w:r w:rsidRPr="00A46E99">
              <w:rPr>
                <w:rFonts w:ascii="Times New Roman" w:hAnsi="Times New Roman" w:cs="Times New Roman"/>
                <w:b/>
                <w:w w:val="116"/>
              </w:rPr>
              <w:t>ы</w:t>
            </w:r>
            <w:r w:rsidRPr="00A46E99">
              <w:rPr>
                <w:rFonts w:ascii="Times New Roman" w:hAnsi="Times New Roman" w:cs="Times New Roman"/>
                <w:b/>
              </w:rPr>
              <w:t xml:space="preserve">х </w:t>
            </w:r>
            <w:r w:rsidRPr="00A46E99">
              <w:rPr>
                <w:rFonts w:ascii="Times New Roman" w:hAnsi="Times New Roman" w:cs="Times New Roman"/>
                <w:b/>
                <w:spacing w:val="1"/>
                <w:w w:val="101"/>
              </w:rPr>
              <w:t>э</w:t>
            </w:r>
            <w:r w:rsidRPr="00A46E99">
              <w:rPr>
                <w:rFonts w:ascii="Times New Roman" w:hAnsi="Times New Roman" w:cs="Times New Roman"/>
                <w:b/>
                <w:w w:val="119"/>
              </w:rPr>
              <w:t>к</w:t>
            </w:r>
            <w:r w:rsidRPr="00A46E99">
              <w:rPr>
                <w:rFonts w:ascii="Times New Roman" w:hAnsi="Times New Roman" w:cs="Times New Roman"/>
                <w:b/>
              </w:rPr>
              <w:t>с</w:t>
            </w:r>
            <w:r w:rsidRPr="00A46E99">
              <w:rPr>
                <w:rFonts w:ascii="Times New Roman" w:hAnsi="Times New Roman" w:cs="Times New Roman"/>
                <w:b/>
                <w:spacing w:val="-2"/>
                <w:w w:val="108"/>
              </w:rPr>
              <w:t>п</w:t>
            </w:r>
            <w:r w:rsidRPr="00A46E99">
              <w:rPr>
                <w:rFonts w:ascii="Times New Roman" w:hAnsi="Times New Roman" w:cs="Times New Roman"/>
                <w:b/>
                <w:spacing w:val="1"/>
                <w:w w:val="112"/>
              </w:rPr>
              <w:t>л</w:t>
            </w:r>
            <w:r w:rsidRPr="00A46E99">
              <w:rPr>
                <w:rFonts w:ascii="Times New Roman" w:hAnsi="Times New Roman" w:cs="Times New Roman"/>
                <w:b/>
              </w:rPr>
              <w:t>у</w:t>
            </w:r>
            <w:r w:rsidRPr="00A46E99">
              <w:rPr>
                <w:rFonts w:ascii="Times New Roman" w:hAnsi="Times New Roman" w:cs="Times New Roman"/>
                <w:b/>
                <w:w w:val="113"/>
              </w:rPr>
              <w:t>а</w:t>
            </w:r>
            <w:r w:rsidRPr="00A46E99">
              <w:rPr>
                <w:rFonts w:ascii="Times New Roman" w:hAnsi="Times New Roman" w:cs="Times New Roman"/>
                <w:b/>
                <w:spacing w:val="-1"/>
                <w:w w:val="112"/>
              </w:rPr>
              <w:t>т</w:t>
            </w:r>
            <w:r w:rsidRPr="00A46E99">
              <w:rPr>
                <w:rFonts w:ascii="Times New Roman" w:hAnsi="Times New Roman" w:cs="Times New Roman"/>
                <w:b/>
                <w:w w:val="113"/>
              </w:rPr>
              <w:t>а</w:t>
            </w:r>
            <w:r w:rsidRPr="00A46E99">
              <w:rPr>
                <w:rFonts w:ascii="Times New Roman" w:hAnsi="Times New Roman" w:cs="Times New Roman"/>
                <w:b/>
                <w:w w:val="108"/>
              </w:rPr>
              <w:t>ц</w:t>
            </w:r>
            <w:r w:rsidRPr="00A46E99">
              <w:rPr>
                <w:rFonts w:ascii="Times New Roman" w:hAnsi="Times New Roman" w:cs="Times New Roman"/>
                <w:b/>
                <w:spacing w:val="-2"/>
                <w:w w:val="108"/>
              </w:rPr>
              <w:t>и</w:t>
            </w:r>
            <w:r w:rsidRPr="00A46E99">
              <w:rPr>
                <w:rFonts w:ascii="Times New Roman" w:hAnsi="Times New Roman" w:cs="Times New Roman"/>
                <w:b/>
              </w:rPr>
              <w:t>о</w:t>
            </w:r>
            <w:r w:rsidRPr="00A46E99">
              <w:rPr>
                <w:rFonts w:ascii="Times New Roman" w:hAnsi="Times New Roman" w:cs="Times New Roman"/>
                <w:b/>
                <w:w w:val="108"/>
              </w:rPr>
              <w:t>нн</w:t>
            </w:r>
            <w:r w:rsidRPr="00A46E99">
              <w:rPr>
                <w:rFonts w:ascii="Times New Roman" w:hAnsi="Times New Roman" w:cs="Times New Roman"/>
                <w:b/>
                <w:w w:val="116"/>
              </w:rPr>
              <w:t>ы</w:t>
            </w:r>
            <w:r w:rsidRPr="00A46E99">
              <w:rPr>
                <w:rFonts w:ascii="Times New Roman" w:hAnsi="Times New Roman" w:cs="Times New Roman"/>
                <w:b/>
              </w:rPr>
              <w:t>х рас</w:t>
            </w:r>
            <w:r w:rsidRPr="00A46E99">
              <w:rPr>
                <w:rFonts w:ascii="Times New Roman" w:hAnsi="Times New Roman" w:cs="Times New Roman"/>
                <w:b/>
                <w:spacing w:val="-2"/>
              </w:rPr>
              <w:t>х</w:t>
            </w:r>
            <w:r w:rsidRPr="00A46E99">
              <w:rPr>
                <w:rFonts w:ascii="Times New Roman" w:hAnsi="Times New Roman" w:cs="Times New Roman"/>
                <w:b/>
              </w:rPr>
              <w:t>о</w:t>
            </w:r>
            <w:r w:rsidRPr="00A46E99">
              <w:rPr>
                <w:rFonts w:ascii="Times New Roman" w:hAnsi="Times New Roman" w:cs="Times New Roman"/>
                <w:b/>
                <w:spacing w:val="1"/>
              </w:rPr>
              <w:t>д</w:t>
            </w:r>
            <w:r w:rsidRPr="00A46E99">
              <w:rPr>
                <w:rFonts w:ascii="Times New Roman" w:hAnsi="Times New Roman" w:cs="Times New Roman"/>
                <w:b/>
              </w:rPr>
              <w:t>ов</w:t>
            </w:r>
            <w:r w:rsidRPr="00A46E99">
              <w:rPr>
                <w:rFonts w:ascii="Times New Roman" w:hAnsi="Times New Roman" w:cs="Times New Roman"/>
                <w:b/>
                <w:spacing w:val="39"/>
              </w:rPr>
              <w:t xml:space="preserve"> </w:t>
            </w:r>
            <w:r w:rsidRPr="00A46E99">
              <w:rPr>
                <w:rFonts w:ascii="Times New Roman" w:hAnsi="Times New Roman" w:cs="Times New Roman"/>
                <w:b/>
                <w:spacing w:val="-2"/>
                <w:w w:val="108"/>
              </w:rPr>
              <w:t>н</w:t>
            </w:r>
            <w:r w:rsidRPr="00A46E99">
              <w:rPr>
                <w:rFonts w:ascii="Times New Roman" w:hAnsi="Times New Roman" w:cs="Times New Roman"/>
                <w:b/>
                <w:w w:val="113"/>
              </w:rPr>
              <w:t xml:space="preserve">а </w:t>
            </w:r>
            <w:r w:rsidRPr="00A46E99">
              <w:rPr>
                <w:rFonts w:ascii="Times New Roman" w:hAnsi="Times New Roman" w:cs="Times New Roman"/>
                <w:b/>
                <w:spacing w:val="-1"/>
                <w:w w:val="108"/>
              </w:rPr>
              <w:t>т</w:t>
            </w:r>
            <w:r w:rsidRPr="00A46E99">
              <w:rPr>
                <w:rFonts w:ascii="Times New Roman" w:hAnsi="Times New Roman" w:cs="Times New Roman"/>
                <w:b/>
                <w:w w:val="108"/>
              </w:rPr>
              <w:t>ранспорт</w:t>
            </w:r>
            <w:r w:rsidRPr="00A46E99">
              <w:rPr>
                <w:rFonts w:ascii="Times New Roman" w:hAnsi="Times New Roman" w:cs="Times New Roman"/>
                <w:b/>
                <w:spacing w:val="-2"/>
                <w:w w:val="108"/>
              </w:rPr>
              <w:t xml:space="preserve"> </w:t>
            </w:r>
            <w:r w:rsidRPr="00A46E99">
              <w:rPr>
                <w:rFonts w:ascii="Times New Roman" w:hAnsi="Times New Roman" w:cs="Times New Roman"/>
                <w:b/>
                <w:spacing w:val="-1"/>
                <w:w w:val="112"/>
              </w:rPr>
              <w:t>т</w:t>
            </w:r>
            <w:r w:rsidRPr="00A46E99">
              <w:rPr>
                <w:rFonts w:ascii="Times New Roman" w:hAnsi="Times New Roman" w:cs="Times New Roman"/>
                <w:b/>
                <w:spacing w:val="-2"/>
              </w:rPr>
              <w:t>е</w:t>
            </w:r>
            <w:r w:rsidRPr="00A46E99">
              <w:rPr>
                <w:rFonts w:ascii="Times New Roman" w:hAnsi="Times New Roman" w:cs="Times New Roman"/>
                <w:b/>
                <w:w w:val="108"/>
              </w:rPr>
              <w:t>п</w:t>
            </w:r>
            <w:r w:rsidRPr="00A46E99">
              <w:rPr>
                <w:rFonts w:ascii="Times New Roman" w:hAnsi="Times New Roman" w:cs="Times New Roman"/>
                <w:b/>
                <w:spacing w:val="1"/>
                <w:w w:val="112"/>
              </w:rPr>
              <w:t>л</w:t>
            </w:r>
            <w:r w:rsidRPr="00A46E99">
              <w:rPr>
                <w:rFonts w:ascii="Times New Roman" w:hAnsi="Times New Roman" w:cs="Times New Roman"/>
                <w:b/>
                <w:w w:val="113"/>
              </w:rPr>
              <w:t>а</w:t>
            </w:r>
            <w:r w:rsidRPr="00A46E99">
              <w:rPr>
                <w:rFonts w:ascii="Times New Roman" w:hAnsi="Times New Roman" w:cs="Times New Roman"/>
                <w:b/>
              </w:rPr>
              <w:t xml:space="preserve">, </w:t>
            </w:r>
            <w:r w:rsidRPr="00A46E99">
              <w:rPr>
                <w:rFonts w:ascii="Times New Roman" w:hAnsi="Times New Roman" w:cs="Times New Roman"/>
                <w:b/>
                <w:w w:val="111"/>
              </w:rPr>
              <w:t>р</w:t>
            </w:r>
            <w:r w:rsidRPr="00A46E99">
              <w:rPr>
                <w:rFonts w:ascii="Times New Roman" w:hAnsi="Times New Roman" w:cs="Times New Roman"/>
                <w:b/>
              </w:rPr>
              <w:t>у</w:t>
            </w:r>
            <w:r w:rsidRPr="00A46E99">
              <w:rPr>
                <w:rFonts w:ascii="Times New Roman" w:hAnsi="Times New Roman" w:cs="Times New Roman"/>
                <w:b/>
                <w:w w:val="98"/>
              </w:rPr>
              <w:t>б</w:t>
            </w:r>
            <w:r w:rsidRPr="00A46E99">
              <w:rPr>
                <w:rFonts w:ascii="Times New Roman" w:hAnsi="Times New Roman" w:cs="Times New Roman"/>
                <w:b/>
                <w:spacing w:val="-1"/>
              </w:rPr>
              <w:t>/</w:t>
            </w:r>
            <w:r w:rsidRPr="00A46E99">
              <w:rPr>
                <w:rFonts w:ascii="Times New Roman" w:hAnsi="Times New Roman" w:cs="Times New Roman"/>
                <w:b/>
                <w:spacing w:val="1"/>
                <w:w w:val="110"/>
              </w:rPr>
              <w:t>Г</w:t>
            </w:r>
            <w:r w:rsidRPr="00A46E99">
              <w:rPr>
                <w:rFonts w:ascii="Times New Roman" w:hAnsi="Times New Roman" w:cs="Times New Roman"/>
                <w:b/>
                <w:w w:val="119"/>
              </w:rPr>
              <w:t>к</w:t>
            </w:r>
            <w:r w:rsidRPr="00A46E99">
              <w:rPr>
                <w:rFonts w:ascii="Times New Roman" w:hAnsi="Times New Roman" w:cs="Times New Roman"/>
                <w:b/>
                <w:w w:val="113"/>
              </w:rPr>
              <w:t>а</w:t>
            </w:r>
            <w:r w:rsidRPr="00A46E99">
              <w:rPr>
                <w:rFonts w:ascii="Times New Roman" w:hAnsi="Times New Roman" w:cs="Times New Roman"/>
                <w:b/>
                <w:w w:val="112"/>
              </w:rPr>
              <w:t>л</w:t>
            </w:r>
          </w:p>
        </w:tc>
        <w:tc>
          <w:tcPr>
            <w:tcW w:w="9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spacing w:before="17" w:line="360" w:lineRule="auto"/>
              <w:ind w:left="41" w:right="105" w:hanging="3"/>
              <w:jc w:val="center"/>
              <w:rPr>
                <w:rFonts w:ascii="Times New Roman" w:hAnsi="Times New Roman" w:cs="Times New Roman"/>
                <w:b/>
              </w:rPr>
            </w:pPr>
            <w:r w:rsidRPr="00A46E99">
              <w:rPr>
                <w:rFonts w:ascii="Times New Roman" w:hAnsi="Times New Roman" w:cs="Times New Roman"/>
                <w:b/>
                <w:spacing w:val="1"/>
                <w:w w:val="108"/>
              </w:rPr>
              <w:t>П</w:t>
            </w:r>
            <w:r w:rsidRPr="00A46E99">
              <w:rPr>
                <w:rFonts w:ascii="Times New Roman" w:hAnsi="Times New Roman" w:cs="Times New Roman"/>
                <w:b/>
                <w:w w:val="108"/>
              </w:rPr>
              <w:t>ос</w:t>
            </w:r>
            <w:r w:rsidRPr="00A46E99">
              <w:rPr>
                <w:rFonts w:ascii="Times New Roman" w:hAnsi="Times New Roman" w:cs="Times New Roman"/>
                <w:b/>
                <w:spacing w:val="-1"/>
                <w:w w:val="108"/>
              </w:rPr>
              <w:t>т</w:t>
            </w:r>
            <w:r w:rsidRPr="00A46E99">
              <w:rPr>
                <w:rFonts w:ascii="Times New Roman" w:hAnsi="Times New Roman" w:cs="Times New Roman"/>
                <w:b/>
                <w:spacing w:val="-2"/>
                <w:w w:val="108"/>
              </w:rPr>
              <w:t>о</w:t>
            </w:r>
            <w:r w:rsidRPr="00A46E99">
              <w:rPr>
                <w:rFonts w:ascii="Times New Roman" w:hAnsi="Times New Roman" w:cs="Times New Roman"/>
                <w:b/>
                <w:w w:val="108"/>
              </w:rPr>
              <w:t>янн</w:t>
            </w:r>
            <w:r w:rsidRPr="00A46E99">
              <w:rPr>
                <w:rFonts w:ascii="Times New Roman" w:hAnsi="Times New Roman" w:cs="Times New Roman"/>
                <w:b/>
                <w:spacing w:val="-2"/>
                <w:w w:val="108"/>
              </w:rPr>
              <w:t>а</w:t>
            </w:r>
            <w:r w:rsidRPr="00A46E99">
              <w:rPr>
                <w:rFonts w:ascii="Times New Roman" w:hAnsi="Times New Roman" w:cs="Times New Roman"/>
                <w:b/>
                <w:w w:val="108"/>
              </w:rPr>
              <w:t xml:space="preserve">я </w:t>
            </w:r>
            <w:r w:rsidRPr="00A46E99">
              <w:rPr>
                <w:rFonts w:ascii="Times New Roman" w:hAnsi="Times New Roman" w:cs="Times New Roman"/>
                <w:b/>
                <w:w w:val="112"/>
              </w:rPr>
              <w:t>ч</w:t>
            </w:r>
            <w:r w:rsidRPr="00A46E99">
              <w:rPr>
                <w:rFonts w:ascii="Times New Roman" w:hAnsi="Times New Roman" w:cs="Times New Roman"/>
                <w:b/>
                <w:w w:val="113"/>
              </w:rPr>
              <w:t>а</w:t>
            </w:r>
            <w:r w:rsidRPr="00A46E99">
              <w:rPr>
                <w:rFonts w:ascii="Times New Roman" w:hAnsi="Times New Roman" w:cs="Times New Roman"/>
                <w:b/>
              </w:rPr>
              <w:t>с</w:t>
            </w:r>
            <w:r w:rsidRPr="00A46E99">
              <w:rPr>
                <w:rFonts w:ascii="Times New Roman" w:hAnsi="Times New Roman" w:cs="Times New Roman"/>
                <w:b/>
                <w:spacing w:val="-3"/>
                <w:w w:val="112"/>
              </w:rPr>
              <w:t>т</w:t>
            </w:r>
            <w:r w:rsidRPr="00A46E99">
              <w:rPr>
                <w:rFonts w:ascii="Times New Roman" w:hAnsi="Times New Roman" w:cs="Times New Roman"/>
                <w:b/>
                <w:w w:val="116"/>
              </w:rPr>
              <w:t xml:space="preserve">ь </w:t>
            </w:r>
            <w:r w:rsidRPr="00A46E99">
              <w:rPr>
                <w:rFonts w:ascii="Times New Roman" w:hAnsi="Times New Roman" w:cs="Times New Roman"/>
                <w:b/>
                <w:w w:val="108"/>
              </w:rPr>
              <w:t>п</w:t>
            </w:r>
            <w:r w:rsidRPr="00A46E99">
              <w:rPr>
                <w:rFonts w:ascii="Times New Roman" w:hAnsi="Times New Roman" w:cs="Times New Roman"/>
                <w:b/>
                <w:w w:val="111"/>
              </w:rPr>
              <w:t>р</w:t>
            </w:r>
            <w:r w:rsidRPr="00A46E99">
              <w:rPr>
                <w:rFonts w:ascii="Times New Roman" w:hAnsi="Times New Roman" w:cs="Times New Roman"/>
                <w:b/>
              </w:rPr>
              <w:t>е</w:t>
            </w:r>
            <w:r w:rsidRPr="00A46E99">
              <w:rPr>
                <w:rFonts w:ascii="Times New Roman" w:hAnsi="Times New Roman" w:cs="Times New Roman"/>
                <w:b/>
                <w:spacing w:val="1"/>
                <w:w w:val="99"/>
              </w:rPr>
              <w:t>д</w:t>
            </w:r>
            <w:r w:rsidRPr="00A46E99">
              <w:rPr>
                <w:rFonts w:ascii="Times New Roman" w:hAnsi="Times New Roman" w:cs="Times New Roman"/>
                <w:b/>
                <w:spacing w:val="-2"/>
              </w:rPr>
              <w:t>е</w:t>
            </w:r>
            <w:r w:rsidRPr="00A46E99">
              <w:rPr>
                <w:rFonts w:ascii="Times New Roman" w:hAnsi="Times New Roman" w:cs="Times New Roman"/>
                <w:b/>
                <w:spacing w:val="-2"/>
                <w:w w:val="112"/>
              </w:rPr>
              <w:t>л</w:t>
            </w:r>
            <w:r w:rsidRPr="00A46E99">
              <w:rPr>
                <w:rFonts w:ascii="Times New Roman" w:hAnsi="Times New Roman" w:cs="Times New Roman"/>
                <w:b/>
                <w:spacing w:val="1"/>
                <w:w w:val="116"/>
              </w:rPr>
              <w:t>ь</w:t>
            </w:r>
            <w:r w:rsidRPr="00A46E99">
              <w:rPr>
                <w:rFonts w:ascii="Times New Roman" w:hAnsi="Times New Roman" w:cs="Times New Roman"/>
                <w:b/>
                <w:w w:val="108"/>
              </w:rPr>
              <w:t>н</w:t>
            </w:r>
            <w:r w:rsidRPr="00A46E99">
              <w:rPr>
                <w:rFonts w:ascii="Times New Roman" w:hAnsi="Times New Roman" w:cs="Times New Roman"/>
                <w:b/>
                <w:w w:val="116"/>
              </w:rPr>
              <w:t>ы</w:t>
            </w:r>
            <w:r w:rsidRPr="00A46E99">
              <w:rPr>
                <w:rFonts w:ascii="Times New Roman" w:hAnsi="Times New Roman" w:cs="Times New Roman"/>
                <w:b/>
              </w:rPr>
              <w:t xml:space="preserve">х </w:t>
            </w:r>
            <w:r w:rsidRPr="00A46E99">
              <w:rPr>
                <w:rFonts w:ascii="Times New Roman" w:hAnsi="Times New Roman" w:cs="Times New Roman"/>
                <w:b/>
                <w:spacing w:val="1"/>
                <w:w w:val="101"/>
              </w:rPr>
              <w:t>э</w:t>
            </w:r>
            <w:r w:rsidRPr="00A46E99">
              <w:rPr>
                <w:rFonts w:ascii="Times New Roman" w:hAnsi="Times New Roman" w:cs="Times New Roman"/>
                <w:b/>
                <w:w w:val="119"/>
              </w:rPr>
              <w:t>к</w:t>
            </w:r>
            <w:r w:rsidRPr="00A46E99">
              <w:rPr>
                <w:rFonts w:ascii="Times New Roman" w:hAnsi="Times New Roman" w:cs="Times New Roman"/>
                <w:b/>
              </w:rPr>
              <w:t>с</w:t>
            </w:r>
            <w:r w:rsidRPr="00A46E99">
              <w:rPr>
                <w:rFonts w:ascii="Times New Roman" w:hAnsi="Times New Roman" w:cs="Times New Roman"/>
                <w:b/>
                <w:spacing w:val="-2"/>
                <w:w w:val="108"/>
              </w:rPr>
              <w:t>п</w:t>
            </w:r>
            <w:r w:rsidRPr="00A46E99">
              <w:rPr>
                <w:rFonts w:ascii="Times New Roman" w:hAnsi="Times New Roman" w:cs="Times New Roman"/>
                <w:b/>
                <w:spacing w:val="1"/>
                <w:w w:val="112"/>
              </w:rPr>
              <w:t>л</w:t>
            </w:r>
            <w:r w:rsidRPr="00A46E99">
              <w:rPr>
                <w:rFonts w:ascii="Times New Roman" w:hAnsi="Times New Roman" w:cs="Times New Roman"/>
                <w:b/>
              </w:rPr>
              <w:t>у</w:t>
            </w:r>
            <w:r w:rsidRPr="00A46E99">
              <w:rPr>
                <w:rFonts w:ascii="Times New Roman" w:hAnsi="Times New Roman" w:cs="Times New Roman"/>
                <w:b/>
                <w:w w:val="113"/>
              </w:rPr>
              <w:t>а</w:t>
            </w:r>
            <w:r w:rsidRPr="00A46E99">
              <w:rPr>
                <w:rFonts w:ascii="Times New Roman" w:hAnsi="Times New Roman" w:cs="Times New Roman"/>
                <w:b/>
                <w:spacing w:val="-1"/>
                <w:w w:val="112"/>
              </w:rPr>
              <w:t>т</w:t>
            </w:r>
            <w:r w:rsidRPr="00A46E99">
              <w:rPr>
                <w:rFonts w:ascii="Times New Roman" w:hAnsi="Times New Roman" w:cs="Times New Roman"/>
                <w:b/>
                <w:w w:val="113"/>
              </w:rPr>
              <w:t>а</w:t>
            </w:r>
            <w:r w:rsidRPr="00A46E99">
              <w:rPr>
                <w:rFonts w:ascii="Times New Roman" w:hAnsi="Times New Roman" w:cs="Times New Roman"/>
                <w:b/>
                <w:w w:val="108"/>
              </w:rPr>
              <w:t>ц</w:t>
            </w:r>
            <w:r w:rsidRPr="00A46E99">
              <w:rPr>
                <w:rFonts w:ascii="Times New Roman" w:hAnsi="Times New Roman" w:cs="Times New Roman"/>
                <w:b/>
                <w:spacing w:val="-2"/>
                <w:w w:val="108"/>
              </w:rPr>
              <w:t>и</w:t>
            </w:r>
            <w:r w:rsidRPr="00A46E99">
              <w:rPr>
                <w:rFonts w:ascii="Times New Roman" w:hAnsi="Times New Roman" w:cs="Times New Roman"/>
                <w:b/>
              </w:rPr>
              <w:t>о</w:t>
            </w:r>
            <w:r w:rsidRPr="00A46E99">
              <w:rPr>
                <w:rFonts w:ascii="Times New Roman" w:hAnsi="Times New Roman" w:cs="Times New Roman"/>
                <w:b/>
                <w:w w:val="108"/>
              </w:rPr>
              <w:t>нн</w:t>
            </w:r>
            <w:r w:rsidRPr="00A46E99">
              <w:rPr>
                <w:rFonts w:ascii="Times New Roman" w:hAnsi="Times New Roman" w:cs="Times New Roman"/>
                <w:b/>
                <w:w w:val="116"/>
              </w:rPr>
              <w:t>ы</w:t>
            </w:r>
            <w:r w:rsidRPr="00A46E99">
              <w:rPr>
                <w:rFonts w:ascii="Times New Roman" w:hAnsi="Times New Roman" w:cs="Times New Roman"/>
                <w:b/>
              </w:rPr>
              <w:t>х рас</w:t>
            </w:r>
            <w:r w:rsidRPr="00A46E99">
              <w:rPr>
                <w:rFonts w:ascii="Times New Roman" w:hAnsi="Times New Roman" w:cs="Times New Roman"/>
                <w:b/>
                <w:spacing w:val="-2"/>
              </w:rPr>
              <w:t>х</w:t>
            </w:r>
            <w:r w:rsidRPr="00A46E99">
              <w:rPr>
                <w:rFonts w:ascii="Times New Roman" w:hAnsi="Times New Roman" w:cs="Times New Roman"/>
                <w:b/>
              </w:rPr>
              <w:t>о</w:t>
            </w:r>
            <w:r w:rsidRPr="00A46E99">
              <w:rPr>
                <w:rFonts w:ascii="Times New Roman" w:hAnsi="Times New Roman" w:cs="Times New Roman"/>
                <w:b/>
                <w:spacing w:val="1"/>
              </w:rPr>
              <w:t>д</w:t>
            </w:r>
            <w:r w:rsidRPr="00A46E99">
              <w:rPr>
                <w:rFonts w:ascii="Times New Roman" w:hAnsi="Times New Roman" w:cs="Times New Roman"/>
                <w:b/>
              </w:rPr>
              <w:t>ов</w:t>
            </w:r>
            <w:r w:rsidRPr="00A46E99">
              <w:rPr>
                <w:rFonts w:ascii="Times New Roman" w:hAnsi="Times New Roman" w:cs="Times New Roman"/>
                <w:b/>
                <w:spacing w:val="39"/>
              </w:rPr>
              <w:t xml:space="preserve"> </w:t>
            </w:r>
            <w:r w:rsidRPr="00A46E99">
              <w:rPr>
                <w:rFonts w:ascii="Times New Roman" w:hAnsi="Times New Roman" w:cs="Times New Roman"/>
                <w:b/>
                <w:spacing w:val="-2"/>
                <w:w w:val="108"/>
              </w:rPr>
              <w:t>н</w:t>
            </w:r>
            <w:r w:rsidRPr="00A46E99">
              <w:rPr>
                <w:rFonts w:ascii="Times New Roman" w:hAnsi="Times New Roman" w:cs="Times New Roman"/>
                <w:b/>
                <w:w w:val="113"/>
              </w:rPr>
              <w:t xml:space="preserve">а </w:t>
            </w:r>
            <w:r w:rsidRPr="00A46E99">
              <w:rPr>
                <w:rFonts w:ascii="Times New Roman" w:hAnsi="Times New Roman" w:cs="Times New Roman"/>
                <w:b/>
                <w:spacing w:val="-1"/>
                <w:w w:val="108"/>
              </w:rPr>
              <w:t>т</w:t>
            </w:r>
            <w:r w:rsidRPr="00A46E99">
              <w:rPr>
                <w:rFonts w:ascii="Times New Roman" w:hAnsi="Times New Roman" w:cs="Times New Roman"/>
                <w:b/>
                <w:w w:val="108"/>
              </w:rPr>
              <w:t>ранспорт</w:t>
            </w:r>
            <w:r w:rsidRPr="00A46E99">
              <w:rPr>
                <w:rFonts w:ascii="Times New Roman" w:hAnsi="Times New Roman" w:cs="Times New Roman"/>
                <w:b/>
                <w:spacing w:val="-2"/>
                <w:w w:val="108"/>
              </w:rPr>
              <w:t xml:space="preserve"> </w:t>
            </w:r>
            <w:r w:rsidRPr="00A46E99">
              <w:rPr>
                <w:rFonts w:ascii="Times New Roman" w:hAnsi="Times New Roman" w:cs="Times New Roman"/>
                <w:b/>
                <w:spacing w:val="-1"/>
                <w:w w:val="112"/>
              </w:rPr>
              <w:t>т</w:t>
            </w:r>
            <w:r w:rsidRPr="00A46E99">
              <w:rPr>
                <w:rFonts w:ascii="Times New Roman" w:hAnsi="Times New Roman" w:cs="Times New Roman"/>
                <w:b/>
                <w:spacing w:val="-2"/>
              </w:rPr>
              <w:t>е</w:t>
            </w:r>
            <w:r w:rsidRPr="00A46E99">
              <w:rPr>
                <w:rFonts w:ascii="Times New Roman" w:hAnsi="Times New Roman" w:cs="Times New Roman"/>
                <w:b/>
                <w:w w:val="108"/>
              </w:rPr>
              <w:t>п</w:t>
            </w:r>
            <w:r w:rsidRPr="00A46E99">
              <w:rPr>
                <w:rFonts w:ascii="Times New Roman" w:hAnsi="Times New Roman" w:cs="Times New Roman"/>
                <w:b/>
                <w:spacing w:val="1"/>
                <w:w w:val="112"/>
              </w:rPr>
              <w:t>л</w:t>
            </w:r>
            <w:r w:rsidRPr="00A46E99">
              <w:rPr>
                <w:rFonts w:ascii="Times New Roman" w:hAnsi="Times New Roman" w:cs="Times New Roman"/>
                <w:b/>
                <w:w w:val="113"/>
              </w:rPr>
              <w:t>а</w:t>
            </w:r>
            <w:r w:rsidRPr="00A46E99">
              <w:rPr>
                <w:rFonts w:ascii="Times New Roman" w:hAnsi="Times New Roman" w:cs="Times New Roman"/>
                <w:b/>
              </w:rPr>
              <w:t xml:space="preserve">, </w:t>
            </w:r>
            <w:r w:rsidRPr="00A46E99">
              <w:rPr>
                <w:rFonts w:ascii="Times New Roman" w:hAnsi="Times New Roman" w:cs="Times New Roman"/>
                <w:b/>
                <w:w w:val="111"/>
              </w:rPr>
              <w:t>р</w:t>
            </w:r>
            <w:r w:rsidRPr="00A46E99">
              <w:rPr>
                <w:rFonts w:ascii="Times New Roman" w:hAnsi="Times New Roman" w:cs="Times New Roman"/>
                <w:b/>
              </w:rPr>
              <w:t>у</w:t>
            </w:r>
            <w:r w:rsidRPr="00A46E99">
              <w:rPr>
                <w:rFonts w:ascii="Times New Roman" w:hAnsi="Times New Roman" w:cs="Times New Roman"/>
                <w:b/>
                <w:w w:val="98"/>
              </w:rPr>
              <w:t>б</w:t>
            </w:r>
            <w:r w:rsidRPr="00A46E99">
              <w:rPr>
                <w:rFonts w:ascii="Times New Roman" w:hAnsi="Times New Roman" w:cs="Times New Roman"/>
                <w:b/>
                <w:spacing w:val="-1"/>
              </w:rPr>
              <w:t>/</w:t>
            </w:r>
            <w:r w:rsidRPr="00A46E99">
              <w:rPr>
                <w:rFonts w:ascii="Times New Roman" w:hAnsi="Times New Roman" w:cs="Times New Roman"/>
                <w:b/>
                <w:spacing w:val="1"/>
                <w:w w:val="110"/>
              </w:rPr>
              <w:t>Г</w:t>
            </w:r>
            <w:r w:rsidRPr="00A46E99">
              <w:rPr>
                <w:rFonts w:ascii="Times New Roman" w:hAnsi="Times New Roman" w:cs="Times New Roman"/>
                <w:b/>
                <w:w w:val="119"/>
              </w:rPr>
              <w:t>к</w:t>
            </w:r>
            <w:r w:rsidRPr="00A46E99">
              <w:rPr>
                <w:rFonts w:ascii="Times New Roman" w:hAnsi="Times New Roman" w:cs="Times New Roman"/>
                <w:b/>
                <w:w w:val="113"/>
              </w:rPr>
              <w:t>а</w:t>
            </w:r>
            <w:r w:rsidRPr="00A46E99">
              <w:rPr>
                <w:rFonts w:ascii="Times New Roman" w:hAnsi="Times New Roman" w:cs="Times New Roman"/>
                <w:b/>
                <w:spacing w:val="-2"/>
                <w:w w:val="112"/>
              </w:rPr>
              <w:t>л</w:t>
            </w:r>
            <w:r w:rsidRPr="00A46E99">
              <w:rPr>
                <w:rFonts w:ascii="Times New Roman" w:hAnsi="Times New Roman" w:cs="Times New Roman"/>
                <w:b/>
              </w:rPr>
              <w:t>*</w:t>
            </w:r>
            <w:r w:rsidRPr="00A46E99">
              <w:rPr>
                <w:rFonts w:ascii="Times New Roman" w:hAnsi="Times New Roman" w:cs="Times New Roman"/>
                <w:b/>
                <w:w w:val="119"/>
              </w:rPr>
              <w:t>к</w:t>
            </w:r>
            <w:r w:rsidRPr="00A46E99">
              <w:rPr>
                <w:rFonts w:ascii="Times New Roman" w:hAnsi="Times New Roman" w:cs="Times New Roman"/>
                <w:b/>
                <w:w w:val="108"/>
              </w:rPr>
              <w:t>м</w:t>
            </w:r>
          </w:p>
        </w:tc>
        <w:tc>
          <w:tcPr>
            <w:tcW w:w="6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spacing w:before="17" w:line="360" w:lineRule="auto"/>
              <w:ind w:left="41" w:right="105"/>
              <w:jc w:val="center"/>
              <w:rPr>
                <w:rFonts w:ascii="Times New Roman" w:hAnsi="Times New Roman" w:cs="Times New Roman"/>
                <w:b/>
              </w:rPr>
            </w:pPr>
            <w:r w:rsidRPr="00A46E99">
              <w:rPr>
                <w:rFonts w:ascii="Times New Roman" w:hAnsi="Times New Roman" w:cs="Times New Roman"/>
                <w:b/>
                <w:spacing w:val="1"/>
                <w:w w:val="108"/>
              </w:rPr>
              <w:t>П</w:t>
            </w:r>
            <w:r w:rsidRPr="00A46E99">
              <w:rPr>
                <w:rFonts w:ascii="Times New Roman" w:hAnsi="Times New Roman" w:cs="Times New Roman"/>
                <w:b/>
                <w:w w:val="111"/>
              </w:rPr>
              <w:t>р</w:t>
            </w:r>
            <w:r w:rsidRPr="00A46E99">
              <w:rPr>
                <w:rFonts w:ascii="Times New Roman" w:hAnsi="Times New Roman" w:cs="Times New Roman"/>
                <w:b/>
                <w:spacing w:val="-2"/>
              </w:rPr>
              <w:t>е</w:t>
            </w:r>
            <w:r w:rsidRPr="00A46E99">
              <w:rPr>
                <w:rFonts w:ascii="Times New Roman" w:hAnsi="Times New Roman" w:cs="Times New Roman"/>
                <w:b/>
                <w:spacing w:val="1"/>
                <w:w w:val="99"/>
              </w:rPr>
              <w:t>д</w:t>
            </w:r>
            <w:r w:rsidRPr="00A46E99">
              <w:rPr>
                <w:rFonts w:ascii="Times New Roman" w:hAnsi="Times New Roman" w:cs="Times New Roman"/>
                <w:b/>
                <w:spacing w:val="-2"/>
              </w:rPr>
              <w:t>е</w:t>
            </w:r>
            <w:r w:rsidRPr="00A46E99">
              <w:rPr>
                <w:rFonts w:ascii="Times New Roman" w:hAnsi="Times New Roman" w:cs="Times New Roman"/>
                <w:b/>
                <w:spacing w:val="1"/>
                <w:w w:val="112"/>
              </w:rPr>
              <w:t>л</w:t>
            </w:r>
            <w:r w:rsidRPr="00A46E99">
              <w:rPr>
                <w:rFonts w:ascii="Times New Roman" w:hAnsi="Times New Roman" w:cs="Times New Roman"/>
                <w:b/>
                <w:spacing w:val="1"/>
                <w:w w:val="116"/>
              </w:rPr>
              <w:t>ь</w:t>
            </w:r>
            <w:r w:rsidRPr="00A46E99">
              <w:rPr>
                <w:rFonts w:ascii="Times New Roman" w:hAnsi="Times New Roman" w:cs="Times New Roman"/>
                <w:b/>
                <w:spacing w:val="-2"/>
                <w:w w:val="108"/>
              </w:rPr>
              <w:t>н</w:t>
            </w:r>
            <w:r w:rsidRPr="00A46E99">
              <w:rPr>
                <w:rFonts w:ascii="Times New Roman" w:hAnsi="Times New Roman" w:cs="Times New Roman"/>
                <w:b/>
                <w:w w:val="116"/>
              </w:rPr>
              <w:t>ы</w:t>
            </w:r>
            <w:r w:rsidRPr="00A46E99">
              <w:rPr>
                <w:rFonts w:ascii="Times New Roman" w:hAnsi="Times New Roman" w:cs="Times New Roman"/>
                <w:b/>
                <w:w w:val="108"/>
              </w:rPr>
              <w:t xml:space="preserve">й </w:t>
            </w:r>
            <w:r w:rsidRPr="00A46E99">
              <w:rPr>
                <w:rFonts w:ascii="Times New Roman" w:hAnsi="Times New Roman" w:cs="Times New Roman"/>
                <w:b/>
                <w:w w:val="111"/>
              </w:rPr>
              <w:t>р</w:t>
            </w:r>
            <w:r w:rsidRPr="00A46E99">
              <w:rPr>
                <w:rFonts w:ascii="Times New Roman" w:hAnsi="Times New Roman" w:cs="Times New Roman"/>
                <w:b/>
                <w:w w:val="113"/>
              </w:rPr>
              <w:t>а</w:t>
            </w:r>
            <w:r w:rsidRPr="00A46E99">
              <w:rPr>
                <w:rFonts w:ascii="Times New Roman" w:hAnsi="Times New Roman" w:cs="Times New Roman"/>
                <w:b/>
                <w:spacing w:val="1"/>
                <w:w w:val="99"/>
              </w:rPr>
              <w:t>д</w:t>
            </w:r>
            <w:r w:rsidRPr="00A46E99">
              <w:rPr>
                <w:rFonts w:ascii="Times New Roman" w:hAnsi="Times New Roman" w:cs="Times New Roman"/>
                <w:b/>
                <w:w w:val="108"/>
              </w:rPr>
              <w:t>и</w:t>
            </w:r>
            <w:r w:rsidRPr="00A46E99">
              <w:rPr>
                <w:rFonts w:ascii="Times New Roman" w:hAnsi="Times New Roman" w:cs="Times New Roman"/>
                <w:b/>
              </w:rPr>
              <w:t xml:space="preserve">ус </w:t>
            </w:r>
            <w:r w:rsidRPr="00A46E99">
              <w:rPr>
                <w:rFonts w:ascii="Times New Roman" w:hAnsi="Times New Roman" w:cs="Times New Roman"/>
                <w:b/>
                <w:spacing w:val="1"/>
                <w:w w:val="99"/>
              </w:rPr>
              <w:t>д</w:t>
            </w:r>
            <w:r w:rsidRPr="00A46E99">
              <w:rPr>
                <w:rFonts w:ascii="Times New Roman" w:hAnsi="Times New Roman" w:cs="Times New Roman"/>
                <w:b/>
              </w:rPr>
              <w:t>е</w:t>
            </w:r>
            <w:r w:rsidRPr="00A46E99">
              <w:rPr>
                <w:rFonts w:ascii="Times New Roman" w:hAnsi="Times New Roman" w:cs="Times New Roman"/>
                <w:b/>
                <w:w w:val="108"/>
              </w:rPr>
              <w:t>й</w:t>
            </w:r>
            <w:r w:rsidRPr="00A46E99">
              <w:rPr>
                <w:rFonts w:ascii="Times New Roman" w:hAnsi="Times New Roman" w:cs="Times New Roman"/>
                <w:b/>
              </w:rPr>
              <w:t>с</w:t>
            </w:r>
            <w:r w:rsidRPr="00A46E99">
              <w:rPr>
                <w:rFonts w:ascii="Times New Roman" w:hAnsi="Times New Roman" w:cs="Times New Roman"/>
                <w:b/>
                <w:spacing w:val="-3"/>
                <w:w w:val="112"/>
              </w:rPr>
              <w:t>т</w:t>
            </w:r>
            <w:r w:rsidRPr="00A46E99">
              <w:rPr>
                <w:rFonts w:ascii="Times New Roman" w:hAnsi="Times New Roman" w:cs="Times New Roman"/>
                <w:b/>
                <w:spacing w:val="1"/>
                <w:w w:val="114"/>
              </w:rPr>
              <w:t>в</w:t>
            </w:r>
            <w:r w:rsidRPr="00A46E99">
              <w:rPr>
                <w:rFonts w:ascii="Times New Roman" w:hAnsi="Times New Roman" w:cs="Times New Roman"/>
                <w:b/>
                <w:w w:val="108"/>
              </w:rPr>
              <w:t>и</w:t>
            </w:r>
            <w:r w:rsidRPr="00A46E99">
              <w:rPr>
                <w:rFonts w:ascii="Times New Roman" w:hAnsi="Times New Roman" w:cs="Times New Roman"/>
                <w:b/>
                <w:w w:val="118"/>
              </w:rPr>
              <w:t xml:space="preserve">я </w:t>
            </w:r>
            <w:r w:rsidRPr="00A46E99">
              <w:rPr>
                <w:rFonts w:ascii="Times New Roman" w:hAnsi="Times New Roman" w:cs="Times New Roman"/>
                <w:b/>
                <w:spacing w:val="-1"/>
                <w:w w:val="112"/>
              </w:rPr>
              <w:t>т</w:t>
            </w:r>
            <w:r w:rsidRPr="00A46E99">
              <w:rPr>
                <w:rFonts w:ascii="Times New Roman" w:hAnsi="Times New Roman" w:cs="Times New Roman"/>
                <w:b/>
              </w:rPr>
              <w:t>е</w:t>
            </w:r>
            <w:r w:rsidRPr="00A46E99">
              <w:rPr>
                <w:rFonts w:ascii="Times New Roman" w:hAnsi="Times New Roman" w:cs="Times New Roman"/>
                <w:b/>
                <w:w w:val="108"/>
              </w:rPr>
              <w:t>п</w:t>
            </w:r>
            <w:r w:rsidRPr="00A46E99">
              <w:rPr>
                <w:rFonts w:ascii="Times New Roman" w:hAnsi="Times New Roman" w:cs="Times New Roman"/>
                <w:b/>
                <w:spacing w:val="1"/>
                <w:w w:val="112"/>
              </w:rPr>
              <w:t>л</w:t>
            </w:r>
            <w:r w:rsidRPr="00A46E99">
              <w:rPr>
                <w:rFonts w:ascii="Times New Roman" w:hAnsi="Times New Roman" w:cs="Times New Roman"/>
                <w:b/>
                <w:spacing w:val="-2"/>
              </w:rPr>
              <w:t>о</w:t>
            </w:r>
            <w:r w:rsidRPr="00A46E99">
              <w:rPr>
                <w:rFonts w:ascii="Times New Roman" w:hAnsi="Times New Roman" w:cs="Times New Roman"/>
                <w:b/>
                <w:spacing w:val="1"/>
                <w:w w:val="114"/>
              </w:rPr>
              <w:t>в</w:t>
            </w:r>
            <w:r w:rsidRPr="00A46E99">
              <w:rPr>
                <w:rFonts w:ascii="Times New Roman" w:hAnsi="Times New Roman" w:cs="Times New Roman"/>
                <w:b/>
                <w:w w:val="116"/>
              </w:rPr>
              <w:t>ы</w:t>
            </w:r>
            <w:r w:rsidRPr="00A46E99">
              <w:rPr>
                <w:rFonts w:ascii="Times New Roman" w:hAnsi="Times New Roman" w:cs="Times New Roman"/>
                <w:b/>
              </w:rPr>
              <w:t>х се</w:t>
            </w:r>
            <w:r w:rsidRPr="00A46E99">
              <w:rPr>
                <w:rFonts w:ascii="Times New Roman" w:hAnsi="Times New Roman" w:cs="Times New Roman"/>
                <w:b/>
                <w:spacing w:val="-1"/>
              </w:rPr>
              <w:t>т</w:t>
            </w:r>
            <w:r w:rsidRPr="00A46E99">
              <w:rPr>
                <w:rFonts w:ascii="Times New Roman" w:hAnsi="Times New Roman" w:cs="Times New Roman"/>
                <w:b/>
              </w:rPr>
              <w:t>ей</w:t>
            </w:r>
            <w:r w:rsidRPr="00A46E99">
              <w:rPr>
                <w:rFonts w:ascii="Times New Roman" w:hAnsi="Times New Roman" w:cs="Times New Roman"/>
                <w:b/>
                <w:spacing w:val="25"/>
              </w:rPr>
              <w:t xml:space="preserve"> </w:t>
            </w:r>
            <w:r w:rsidRPr="00A46E99">
              <w:rPr>
                <w:rFonts w:ascii="Times New Roman" w:hAnsi="Times New Roman" w:cs="Times New Roman"/>
                <w:b/>
                <w:spacing w:val="-1"/>
              </w:rPr>
              <w:t>R</w:t>
            </w:r>
            <w:r w:rsidRPr="00A46E99">
              <w:rPr>
                <w:rFonts w:ascii="Times New Roman" w:hAnsi="Times New Roman" w:cs="Times New Roman"/>
                <w:b/>
              </w:rPr>
              <w:t>п</w:t>
            </w:r>
            <w:r w:rsidRPr="00A46E99">
              <w:rPr>
                <w:rFonts w:ascii="Times New Roman" w:hAnsi="Times New Roman" w:cs="Times New Roman"/>
                <w:b/>
                <w:w w:val="111"/>
              </w:rPr>
              <w:t>р</w:t>
            </w:r>
            <w:r w:rsidRPr="00A46E99">
              <w:rPr>
                <w:rFonts w:ascii="Times New Roman" w:hAnsi="Times New Roman" w:cs="Times New Roman"/>
                <w:b/>
              </w:rPr>
              <w:t>е</w:t>
            </w:r>
            <w:r w:rsidRPr="00A46E99">
              <w:rPr>
                <w:rFonts w:ascii="Times New Roman" w:hAnsi="Times New Roman" w:cs="Times New Roman"/>
                <w:b/>
                <w:spacing w:val="1"/>
                <w:w w:val="99"/>
              </w:rPr>
              <w:t>д</w:t>
            </w:r>
            <w:r w:rsidRPr="00A46E99">
              <w:rPr>
                <w:rFonts w:ascii="Times New Roman" w:hAnsi="Times New Roman" w:cs="Times New Roman"/>
                <w:b/>
              </w:rPr>
              <w:t xml:space="preserve">, </w:t>
            </w:r>
            <w:r w:rsidRPr="00A46E99">
              <w:rPr>
                <w:rFonts w:ascii="Times New Roman" w:hAnsi="Times New Roman" w:cs="Times New Roman"/>
                <w:b/>
                <w:spacing w:val="-2"/>
                <w:w w:val="119"/>
              </w:rPr>
              <w:t>к</w:t>
            </w:r>
            <w:r w:rsidRPr="00A46E99">
              <w:rPr>
                <w:rFonts w:ascii="Times New Roman" w:hAnsi="Times New Roman" w:cs="Times New Roman"/>
                <w:b/>
                <w:w w:val="108"/>
              </w:rPr>
              <w:t>м</w:t>
            </w:r>
          </w:p>
        </w:tc>
        <w:tc>
          <w:tcPr>
            <w:tcW w:w="7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spacing w:line="360" w:lineRule="auto"/>
              <w:ind w:left="41" w:right="105" w:firstLine="1"/>
              <w:jc w:val="center"/>
              <w:rPr>
                <w:rFonts w:ascii="Times New Roman" w:hAnsi="Times New Roman" w:cs="Times New Roman"/>
                <w:b/>
              </w:rPr>
            </w:pPr>
            <w:r w:rsidRPr="00A46E99">
              <w:rPr>
                <w:rFonts w:ascii="Times New Roman" w:hAnsi="Times New Roman" w:cs="Times New Roman"/>
                <w:b/>
                <w:spacing w:val="1"/>
                <w:w w:val="108"/>
              </w:rPr>
              <w:t>О</w:t>
            </w:r>
            <w:r w:rsidRPr="00A46E99">
              <w:rPr>
                <w:rFonts w:ascii="Times New Roman" w:hAnsi="Times New Roman" w:cs="Times New Roman"/>
                <w:b/>
                <w:w w:val="108"/>
              </w:rPr>
              <w:t>п</w:t>
            </w:r>
            <w:r w:rsidRPr="00A46E99">
              <w:rPr>
                <w:rFonts w:ascii="Times New Roman" w:hAnsi="Times New Roman" w:cs="Times New Roman"/>
                <w:b/>
                <w:spacing w:val="-1"/>
                <w:w w:val="112"/>
              </w:rPr>
              <w:t>т</w:t>
            </w:r>
            <w:r w:rsidRPr="00A46E99">
              <w:rPr>
                <w:rFonts w:ascii="Times New Roman" w:hAnsi="Times New Roman" w:cs="Times New Roman"/>
                <w:b/>
                <w:spacing w:val="-2"/>
                <w:w w:val="108"/>
              </w:rPr>
              <w:t>и</w:t>
            </w:r>
            <w:r w:rsidRPr="00A46E99">
              <w:rPr>
                <w:rFonts w:ascii="Times New Roman" w:hAnsi="Times New Roman" w:cs="Times New Roman"/>
                <w:b/>
                <w:spacing w:val="1"/>
                <w:w w:val="108"/>
              </w:rPr>
              <w:t>м</w:t>
            </w:r>
            <w:r w:rsidRPr="00A46E99">
              <w:rPr>
                <w:rFonts w:ascii="Times New Roman" w:hAnsi="Times New Roman" w:cs="Times New Roman"/>
                <w:b/>
                <w:w w:val="113"/>
              </w:rPr>
              <w:t>а</w:t>
            </w:r>
            <w:r w:rsidRPr="00A46E99">
              <w:rPr>
                <w:rFonts w:ascii="Times New Roman" w:hAnsi="Times New Roman" w:cs="Times New Roman"/>
                <w:b/>
                <w:spacing w:val="-2"/>
                <w:w w:val="112"/>
              </w:rPr>
              <w:t>л</w:t>
            </w:r>
            <w:r w:rsidRPr="00A46E99">
              <w:rPr>
                <w:rFonts w:ascii="Times New Roman" w:hAnsi="Times New Roman" w:cs="Times New Roman"/>
                <w:b/>
                <w:spacing w:val="1"/>
                <w:w w:val="116"/>
              </w:rPr>
              <w:t>ь</w:t>
            </w:r>
            <w:r w:rsidRPr="00A46E99">
              <w:rPr>
                <w:rFonts w:ascii="Times New Roman" w:hAnsi="Times New Roman" w:cs="Times New Roman"/>
                <w:b/>
                <w:w w:val="108"/>
              </w:rPr>
              <w:t>н</w:t>
            </w:r>
            <w:r w:rsidRPr="00A46E99">
              <w:rPr>
                <w:rFonts w:ascii="Times New Roman" w:hAnsi="Times New Roman" w:cs="Times New Roman"/>
                <w:b/>
                <w:spacing w:val="-2"/>
                <w:w w:val="116"/>
              </w:rPr>
              <w:t>ы</w:t>
            </w:r>
            <w:r w:rsidRPr="00A46E99">
              <w:rPr>
                <w:rFonts w:ascii="Times New Roman" w:hAnsi="Times New Roman" w:cs="Times New Roman"/>
                <w:b/>
                <w:w w:val="108"/>
              </w:rPr>
              <w:t xml:space="preserve">й </w:t>
            </w:r>
            <w:r w:rsidRPr="00A46E99">
              <w:rPr>
                <w:rFonts w:ascii="Times New Roman" w:hAnsi="Times New Roman" w:cs="Times New Roman"/>
                <w:b/>
                <w:w w:val="111"/>
              </w:rPr>
              <w:t>р</w:t>
            </w:r>
            <w:r w:rsidRPr="00A46E99">
              <w:rPr>
                <w:rFonts w:ascii="Times New Roman" w:hAnsi="Times New Roman" w:cs="Times New Roman"/>
                <w:b/>
                <w:w w:val="113"/>
              </w:rPr>
              <w:t>а</w:t>
            </w:r>
            <w:r w:rsidRPr="00A46E99">
              <w:rPr>
                <w:rFonts w:ascii="Times New Roman" w:hAnsi="Times New Roman" w:cs="Times New Roman"/>
                <w:b/>
                <w:spacing w:val="1"/>
                <w:w w:val="99"/>
              </w:rPr>
              <w:t>д</w:t>
            </w:r>
            <w:r w:rsidRPr="00A46E99">
              <w:rPr>
                <w:rFonts w:ascii="Times New Roman" w:hAnsi="Times New Roman" w:cs="Times New Roman"/>
                <w:b/>
                <w:w w:val="108"/>
              </w:rPr>
              <w:t>и</w:t>
            </w:r>
            <w:r w:rsidRPr="00A46E99">
              <w:rPr>
                <w:rFonts w:ascii="Times New Roman" w:hAnsi="Times New Roman" w:cs="Times New Roman"/>
                <w:b/>
              </w:rPr>
              <w:t xml:space="preserve">ус </w:t>
            </w:r>
            <w:r w:rsidRPr="00A46E99">
              <w:rPr>
                <w:rFonts w:ascii="Times New Roman" w:hAnsi="Times New Roman" w:cs="Times New Roman"/>
                <w:b/>
                <w:spacing w:val="-1"/>
                <w:w w:val="112"/>
              </w:rPr>
              <w:t>т</w:t>
            </w:r>
            <w:r w:rsidRPr="00A46E99">
              <w:rPr>
                <w:rFonts w:ascii="Times New Roman" w:hAnsi="Times New Roman" w:cs="Times New Roman"/>
                <w:b/>
              </w:rPr>
              <w:t>е</w:t>
            </w:r>
            <w:r w:rsidRPr="00A46E99">
              <w:rPr>
                <w:rFonts w:ascii="Times New Roman" w:hAnsi="Times New Roman" w:cs="Times New Roman"/>
                <w:b/>
                <w:w w:val="108"/>
              </w:rPr>
              <w:t>п</w:t>
            </w:r>
            <w:r w:rsidRPr="00A46E99">
              <w:rPr>
                <w:rFonts w:ascii="Times New Roman" w:hAnsi="Times New Roman" w:cs="Times New Roman"/>
                <w:b/>
                <w:spacing w:val="1"/>
                <w:w w:val="112"/>
              </w:rPr>
              <w:t>л</w:t>
            </w:r>
            <w:r w:rsidRPr="00A46E99">
              <w:rPr>
                <w:rFonts w:ascii="Times New Roman" w:hAnsi="Times New Roman" w:cs="Times New Roman"/>
                <w:b/>
                <w:spacing w:val="-2"/>
              </w:rPr>
              <w:t>о</w:t>
            </w:r>
            <w:r w:rsidRPr="00A46E99">
              <w:rPr>
                <w:rFonts w:ascii="Times New Roman" w:hAnsi="Times New Roman" w:cs="Times New Roman"/>
                <w:b/>
              </w:rPr>
              <w:t>с</w:t>
            </w:r>
            <w:r w:rsidRPr="00A46E99">
              <w:rPr>
                <w:rFonts w:ascii="Times New Roman" w:hAnsi="Times New Roman" w:cs="Times New Roman"/>
                <w:b/>
                <w:w w:val="108"/>
              </w:rPr>
              <w:t>н</w:t>
            </w:r>
            <w:r w:rsidRPr="00A46E99">
              <w:rPr>
                <w:rFonts w:ascii="Times New Roman" w:hAnsi="Times New Roman" w:cs="Times New Roman"/>
                <w:b/>
                <w:w w:val="113"/>
              </w:rPr>
              <w:t>а</w:t>
            </w:r>
            <w:r w:rsidRPr="00A46E99">
              <w:rPr>
                <w:rFonts w:ascii="Times New Roman" w:hAnsi="Times New Roman" w:cs="Times New Roman"/>
                <w:b/>
                <w:w w:val="98"/>
              </w:rPr>
              <w:t>б</w:t>
            </w:r>
            <w:r w:rsidRPr="00A46E99">
              <w:rPr>
                <w:rFonts w:ascii="Times New Roman" w:hAnsi="Times New Roman" w:cs="Times New Roman"/>
                <w:b/>
                <w:spacing w:val="-4"/>
                <w:w w:val="105"/>
              </w:rPr>
              <w:t>ж</w:t>
            </w:r>
            <w:r w:rsidRPr="00A46E99">
              <w:rPr>
                <w:rFonts w:ascii="Times New Roman" w:hAnsi="Times New Roman" w:cs="Times New Roman"/>
                <w:b/>
              </w:rPr>
              <w:t>е</w:t>
            </w:r>
            <w:r w:rsidRPr="00A46E99">
              <w:rPr>
                <w:rFonts w:ascii="Times New Roman" w:hAnsi="Times New Roman" w:cs="Times New Roman"/>
                <w:b/>
                <w:w w:val="108"/>
              </w:rPr>
              <w:t>ни</w:t>
            </w:r>
            <w:r w:rsidRPr="00A46E99">
              <w:rPr>
                <w:rFonts w:ascii="Times New Roman" w:hAnsi="Times New Roman" w:cs="Times New Roman"/>
                <w:b/>
                <w:w w:val="118"/>
              </w:rPr>
              <w:t xml:space="preserve">я </w:t>
            </w:r>
            <w:r w:rsidRPr="00A46E99">
              <w:rPr>
                <w:rFonts w:ascii="Times New Roman" w:hAnsi="Times New Roman" w:cs="Times New Roman"/>
                <w:b/>
                <w:spacing w:val="-1"/>
              </w:rPr>
              <w:t>R</w:t>
            </w:r>
            <w:r w:rsidRPr="00A46E99">
              <w:rPr>
                <w:rFonts w:ascii="Times New Roman" w:hAnsi="Times New Roman" w:cs="Times New Roman"/>
                <w:b/>
              </w:rPr>
              <w:t>оп</w:t>
            </w:r>
            <w:r w:rsidRPr="00A46E99">
              <w:rPr>
                <w:rFonts w:ascii="Times New Roman" w:hAnsi="Times New Roman" w:cs="Times New Roman"/>
                <w:b/>
                <w:spacing w:val="-1"/>
              </w:rPr>
              <w:t>т</w:t>
            </w:r>
            <w:r w:rsidRPr="00A46E99">
              <w:rPr>
                <w:rFonts w:ascii="Times New Roman" w:hAnsi="Times New Roman" w:cs="Times New Roman"/>
                <w:b/>
              </w:rPr>
              <w:t>,</w:t>
            </w:r>
            <w:r w:rsidRPr="00A46E99">
              <w:rPr>
                <w:rFonts w:ascii="Times New Roman" w:hAnsi="Times New Roman" w:cs="Times New Roman"/>
                <w:b/>
                <w:spacing w:val="33"/>
              </w:rPr>
              <w:t xml:space="preserve"> </w:t>
            </w:r>
            <w:r w:rsidRPr="00A46E99">
              <w:rPr>
                <w:rFonts w:ascii="Times New Roman" w:hAnsi="Times New Roman" w:cs="Times New Roman"/>
                <w:b/>
                <w:w w:val="119"/>
              </w:rPr>
              <w:t>к</w:t>
            </w:r>
            <w:r w:rsidRPr="00A46E99">
              <w:rPr>
                <w:rFonts w:ascii="Times New Roman" w:hAnsi="Times New Roman" w:cs="Times New Roman"/>
                <w:b/>
                <w:w w:val="108"/>
              </w:rPr>
              <w:t>м</w:t>
            </w:r>
          </w:p>
        </w:tc>
      </w:tr>
      <w:tr w:rsidR="00A46E99" w:rsidRPr="00A46E99" w:rsidTr="00977154">
        <w:trPr>
          <w:trHeight w:hRule="exact" w:val="609"/>
        </w:trPr>
        <w:tc>
          <w:tcPr>
            <w:tcW w:w="205"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spacing w:before="69" w:line="360" w:lineRule="auto"/>
              <w:ind w:left="41" w:right="105"/>
              <w:jc w:val="center"/>
              <w:rPr>
                <w:rFonts w:ascii="Times New Roman" w:hAnsi="Times New Roman" w:cs="Times New Roman"/>
              </w:rPr>
            </w:pPr>
            <w:r w:rsidRPr="00A46E99">
              <w:rPr>
                <w:rFonts w:ascii="Times New Roman" w:hAnsi="Times New Roman" w:cs="Times New Roman"/>
                <w:w w:val="99"/>
              </w:rPr>
              <w:t>1</w:t>
            </w:r>
          </w:p>
        </w:tc>
        <w:tc>
          <w:tcPr>
            <w:tcW w:w="786"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Котельная МБОУ СОШ и МБДОУ с. Волотово</w:t>
            </w:r>
          </w:p>
        </w:tc>
        <w:tc>
          <w:tcPr>
            <w:tcW w:w="7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spacing w:before="69" w:line="360" w:lineRule="auto"/>
              <w:ind w:left="41" w:right="105"/>
              <w:jc w:val="center"/>
              <w:rPr>
                <w:rFonts w:ascii="Times New Roman" w:hAnsi="Times New Roman" w:cs="Times New Roman"/>
              </w:rPr>
            </w:pPr>
            <w:r w:rsidRPr="00A46E99">
              <w:rPr>
                <w:rFonts w:ascii="Times New Roman" w:hAnsi="Times New Roman" w:cs="Times New Roman"/>
              </w:rPr>
              <w:t>0,600</w:t>
            </w:r>
          </w:p>
        </w:tc>
        <w:tc>
          <w:tcPr>
            <w:tcW w:w="907"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spacing w:before="69" w:line="360" w:lineRule="auto"/>
              <w:ind w:left="41" w:right="105"/>
              <w:jc w:val="center"/>
              <w:rPr>
                <w:rFonts w:ascii="Times New Roman" w:hAnsi="Times New Roman" w:cs="Times New Roman"/>
              </w:rPr>
            </w:pPr>
            <w:r w:rsidRPr="00A46E99">
              <w:rPr>
                <w:rFonts w:ascii="Times New Roman" w:hAnsi="Times New Roman" w:cs="Times New Roman"/>
              </w:rPr>
              <w:t>-</w:t>
            </w:r>
          </w:p>
        </w:tc>
        <w:tc>
          <w:tcPr>
            <w:tcW w:w="907"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spacing w:before="69" w:line="360" w:lineRule="auto"/>
              <w:ind w:left="41" w:right="105"/>
              <w:jc w:val="center"/>
              <w:rPr>
                <w:rFonts w:ascii="Times New Roman" w:hAnsi="Times New Roman" w:cs="Times New Roman"/>
              </w:rPr>
            </w:pPr>
            <w:r w:rsidRPr="00A46E99">
              <w:rPr>
                <w:rFonts w:ascii="Times New Roman" w:hAnsi="Times New Roman" w:cs="Times New Roman"/>
              </w:rPr>
              <w:t>-</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E99" w:rsidRPr="00A46E99" w:rsidRDefault="00A46E99" w:rsidP="00977154">
            <w:pPr>
              <w:spacing w:before="69" w:line="360" w:lineRule="auto"/>
              <w:ind w:left="41" w:right="105"/>
              <w:jc w:val="center"/>
              <w:rPr>
                <w:rFonts w:ascii="Times New Roman" w:hAnsi="Times New Roman" w:cs="Times New Roman"/>
              </w:rPr>
            </w:pPr>
            <w:r w:rsidRPr="00A46E99">
              <w:rPr>
                <w:rFonts w:ascii="Times New Roman" w:hAnsi="Times New Roman" w:cs="Times New Roman"/>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E99" w:rsidRPr="00A46E99" w:rsidRDefault="00A46E99" w:rsidP="00977154">
            <w:pPr>
              <w:spacing w:before="69" w:line="360" w:lineRule="auto"/>
              <w:ind w:left="41" w:right="105"/>
              <w:jc w:val="center"/>
              <w:rPr>
                <w:rFonts w:ascii="Times New Roman" w:hAnsi="Times New Roman" w:cs="Times New Roman"/>
              </w:rPr>
            </w:pPr>
            <w:r w:rsidRPr="00A46E99">
              <w:rPr>
                <w:rFonts w:ascii="Times New Roman" w:hAnsi="Times New Roman" w:cs="Times New Roman"/>
              </w:rPr>
              <w:t>-</w:t>
            </w:r>
          </w:p>
        </w:tc>
      </w:tr>
      <w:tr w:rsidR="00A46E99" w:rsidRPr="00A46E99" w:rsidTr="00977154">
        <w:trPr>
          <w:trHeight w:hRule="exact" w:val="577"/>
        </w:trPr>
        <w:tc>
          <w:tcPr>
            <w:tcW w:w="205"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spacing w:before="69" w:line="360" w:lineRule="auto"/>
              <w:ind w:left="41" w:right="105"/>
              <w:jc w:val="center"/>
              <w:rPr>
                <w:rFonts w:ascii="Times New Roman" w:hAnsi="Times New Roman" w:cs="Times New Roman"/>
                <w:w w:val="99"/>
              </w:rPr>
            </w:pPr>
            <w:r w:rsidRPr="00A46E99">
              <w:rPr>
                <w:rFonts w:ascii="Times New Roman" w:hAnsi="Times New Roman" w:cs="Times New Roman"/>
                <w:w w:val="99"/>
              </w:rPr>
              <w:t>2</w:t>
            </w:r>
          </w:p>
        </w:tc>
        <w:tc>
          <w:tcPr>
            <w:tcW w:w="786"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Котельная амбулатории с. Волотово</w:t>
            </w:r>
          </w:p>
        </w:tc>
        <w:tc>
          <w:tcPr>
            <w:tcW w:w="7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spacing w:before="69" w:line="360" w:lineRule="auto"/>
              <w:ind w:left="41" w:right="105"/>
              <w:jc w:val="center"/>
              <w:rPr>
                <w:rFonts w:ascii="Times New Roman" w:hAnsi="Times New Roman" w:cs="Times New Roman"/>
              </w:rPr>
            </w:pPr>
            <w:r w:rsidRPr="00A46E99">
              <w:rPr>
                <w:rFonts w:ascii="Times New Roman" w:hAnsi="Times New Roman" w:cs="Times New Roman"/>
              </w:rPr>
              <w:t>0,167</w:t>
            </w:r>
          </w:p>
        </w:tc>
        <w:tc>
          <w:tcPr>
            <w:tcW w:w="907"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spacing w:before="69" w:line="360" w:lineRule="auto"/>
              <w:ind w:left="41" w:right="105"/>
              <w:jc w:val="center"/>
              <w:rPr>
                <w:rFonts w:ascii="Times New Roman" w:hAnsi="Times New Roman" w:cs="Times New Roman"/>
              </w:rPr>
            </w:pPr>
            <w:r w:rsidRPr="00A46E99">
              <w:rPr>
                <w:rFonts w:ascii="Times New Roman" w:hAnsi="Times New Roman" w:cs="Times New Roman"/>
              </w:rPr>
              <w:t>-</w:t>
            </w:r>
          </w:p>
        </w:tc>
        <w:tc>
          <w:tcPr>
            <w:tcW w:w="907"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spacing w:before="69" w:line="360" w:lineRule="auto"/>
              <w:ind w:left="41" w:right="105"/>
              <w:jc w:val="center"/>
              <w:rPr>
                <w:rFonts w:ascii="Times New Roman" w:hAnsi="Times New Roman" w:cs="Times New Roman"/>
              </w:rPr>
            </w:pPr>
            <w:r w:rsidRPr="00A46E99">
              <w:rPr>
                <w:rFonts w:ascii="Times New Roman" w:hAnsi="Times New Roman" w:cs="Times New Roman"/>
              </w:rPr>
              <w:t>-</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E99" w:rsidRPr="00A46E99" w:rsidRDefault="00A46E99" w:rsidP="00977154">
            <w:pPr>
              <w:spacing w:before="69" w:line="360" w:lineRule="auto"/>
              <w:ind w:left="41" w:right="105"/>
              <w:jc w:val="center"/>
              <w:rPr>
                <w:rFonts w:ascii="Times New Roman" w:hAnsi="Times New Roman" w:cs="Times New Roman"/>
              </w:rPr>
            </w:pPr>
            <w:r w:rsidRPr="00A46E99">
              <w:rPr>
                <w:rFonts w:ascii="Times New Roman" w:hAnsi="Times New Roman" w:cs="Times New Roman"/>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6E99" w:rsidRPr="00A46E99" w:rsidRDefault="00A46E99" w:rsidP="00977154">
            <w:pPr>
              <w:spacing w:before="69" w:line="360" w:lineRule="auto"/>
              <w:ind w:left="41" w:right="105"/>
              <w:jc w:val="center"/>
              <w:rPr>
                <w:rFonts w:ascii="Times New Roman" w:hAnsi="Times New Roman" w:cs="Times New Roman"/>
              </w:rPr>
            </w:pPr>
            <w:r w:rsidRPr="00A46E99">
              <w:rPr>
                <w:rFonts w:ascii="Times New Roman" w:hAnsi="Times New Roman" w:cs="Times New Roman"/>
              </w:rPr>
              <w:t>-</w:t>
            </w:r>
          </w:p>
        </w:tc>
      </w:tr>
    </w:tbl>
    <w:p w:rsidR="00A46E99" w:rsidRPr="00A46E99" w:rsidRDefault="00A46E99" w:rsidP="00A46E99">
      <w:pPr>
        <w:jc w:val="both"/>
        <w:rPr>
          <w:rFonts w:ascii="Times New Roman" w:hAnsi="Times New Roman" w:cs="Times New Roman"/>
        </w:rPr>
        <w:sectPr w:rsidR="00A46E99" w:rsidRPr="00A46E99" w:rsidSect="00977154">
          <w:pgSz w:w="16838" w:h="11906" w:orient="landscape"/>
          <w:pgMar w:top="1134" w:right="851" w:bottom="284" w:left="1701" w:header="720" w:footer="709" w:gutter="0"/>
          <w:cols w:space="720"/>
          <w:docGrid w:linePitch="360"/>
        </w:sectPr>
      </w:pPr>
    </w:p>
    <w:p w:rsidR="00A46E99" w:rsidRPr="00A46E99" w:rsidRDefault="00A46E99" w:rsidP="00A46E99">
      <w:pPr>
        <w:pStyle w:val="1"/>
        <w:spacing w:before="0"/>
        <w:jc w:val="both"/>
        <w:rPr>
          <w:rFonts w:ascii="Times New Roman" w:hAnsi="Times New Roman"/>
          <w:sz w:val="24"/>
          <w:szCs w:val="24"/>
        </w:rPr>
      </w:pPr>
      <w:bookmarkStart w:id="46" w:name="_Toc19718427"/>
      <w:bookmarkStart w:id="47" w:name="_Toc44062252"/>
      <w:r w:rsidRPr="00A46E99">
        <w:rPr>
          <w:rFonts w:ascii="Times New Roman" w:hAnsi="Times New Roman"/>
          <w:sz w:val="24"/>
          <w:szCs w:val="24"/>
        </w:rPr>
        <w:lastRenderedPageBreak/>
        <w:t>Раздел 2, подпункт 1.</w:t>
      </w:r>
      <w:bookmarkEnd w:id="46"/>
      <w:bookmarkEnd w:id="47"/>
    </w:p>
    <w:p w:rsidR="00A46E99" w:rsidRPr="00A46E99" w:rsidRDefault="00A46E99" w:rsidP="00A46E99">
      <w:pPr>
        <w:pStyle w:val="1"/>
        <w:spacing w:before="0"/>
        <w:jc w:val="both"/>
        <w:rPr>
          <w:rFonts w:ascii="Times New Roman" w:hAnsi="Times New Roman"/>
          <w:sz w:val="24"/>
          <w:szCs w:val="24"/>
        </w:rPr>
      </w:pPr>
      <w:bookmarkStart w:id="48" w:name="_Toc19718428"/>
      <w:bookmarkStart w:id="49" w:name="_Toc44062253"/>
      <w:r w:rsidRPr="00A46E99">
        <w:rPr>
          <w:rFonts w:ascii="Times New Roman" w:hAnsi="Times New Roman"/>
          <w:sz w:val="24"/>
          <w:szCs w:val="24"/>
        </w:rPr>
        <w:t>Существующие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48"/>
      <w:bookmarkEnd w:id="49"/>
    </w:p>
    <w:p w:rsidR="00A46E99" w:rsidRPr="00A46E99" w:rsidRDefault="00A46E99" w:rsidP="00A46E99">
      <w:pPr>
        <w:pStyle w:val="1"/>
        <w:spacing w:before="0"/>
        <w:ind w:firstLine="709"/>
        <w:jc w:val="both"/>
        <w:rPr>
          <w:rFonts w:ascii="Times New Roman" w:hAnsi="Times New Roman"/>
          <w:b w:val="0"/>
          <w:sz w:val="24"/>
          <w:szCs w:val="24"/>
        </w:rPr>
      </w:pPr>
      <w:bookmarkStart w:id="50" w:name="_Toc19718429"/>
      <w:bookmarkStart w:id="51" w:name="_Toc44062254"/>
      <w:r w:rsidRPr="00A46E99">
        <w:rPr>
          <w:rFonts w:ascii="Times New Roman" w:hAnsi="Times New Roman"/>
          <w:b w:val="0"/>
          <w:sz w:val="24"/>
          <w:szCs w:val="24"/>
        </w:rPr>
        <w:t>Технические ограничения на использование установленной тепловой мощности тепловых источников поселения отсутствуют.</w:t>
      </w:r>
      <w:bookmarkEnd w:id="50"/>
      <w:bookmarkEnd w:id="51"/>
      <w:r w:rsidRPr="00A46E99">
        <w:rPr>
          <w:rFonts w:ascii="Times New Roman" w:hAnsi="Times New Roman"/>
          <w:b w:val="0"/>
          <w:sz w:val="24"/>
          <w:szCs w:val="24"/>
        </w:rPr>
        <w:t xml:space="preserve"> </w:t>
      </w:r>
    </w:p>
    <w:p w:rsidR="00A46E99" w:rsidRPr="00A46E99" w:rsidRDefault="00A46E99" w:rsidP="00A46E99">
      <w:pPr>
        <w:pStyle w:val="1"/>
        <w:spacing w:before="0"/>
        <w:jc w:val="both"/>
        <w:rPr>
          <w:rFonts w:ascii="Times New Roman" w:hAnsi="Times New Roman"/>
          <w:sz w:val="24"/>
          <w:szCs w:val="24"/>
        </w:rPr>
      </w:pPr>
      <w:bookmarkStart w:id="52" w:name="_Toc19718430"/>
      <w:bookmarkStart w:id="53" w:name="_Toc44062255"/>
      <w:r w:rsidRPr="00A46E99">
        <w:rPr>
          <w:rFonts w:ascii="Times New Roman" w:hAnsi="Times New Roman"/>
          <w:sz w:val="24"/>
          <w:szCs w:val="24"/>
        </w:rPr>
        <w:t>Раздел 2, подпункт 2.</w:t>
      </w:r>
      <w:bookmarkEnd w:id="52"/>
      <w:bookmarkEnd w:id="53"/>
    </w:p>
    <w:p w:rsidR="00A46E99" w:rsidRPr="00A46E99" w:rsidRDefault="00A46E99" w:rsidP="00A46E99">
      <w:pPr>
        <w:pStyle w:val="1"/>
        <w:spacing w:before="0"/>
        <w:jc w:val="both"/>
        <w:rPr>
          <w:rFonts w:ascii="Times New Roman" w:hAnsi="Times New Roman"/>
          <w:sz w:val="24"/>
          <w:szCs w:val="24"/>
        </w:rPr>
      </w:pPr>
      <w:bookmarkStart w:id="54" w:name="_Toc19718431"/>
      <w:bookmarkStart w:id="55" w:name="_Toc44062256"/>
      <w:r w:rsidRPr="00A46E99">
        <w:rPr>
          <w:rFonts w:ascii="Times New Roman" w:hAnsi="Times New Roman"/>
          <w:sz w:val="24"/>
          <w:szCs w:val="24"/>
        </w:rPr>
        <w:t>Существующие затраты тепловой мощности на собственные и хозяйственные нужды источников тепловой энергии и располагаемая тепловая мощность "нетт</w:t>
      </w:r>
      <w:bookmarkEnd w:id="54"/>
      <w:r w:rsidRPr="00A46E99">
        <w:rPr>
          <w:rFonts w:ascii="Times New Roman" w:hAnsi="Times New Roman"/>
          <w:sz w:val="24"/>
          <w:szCs w:val="24"/>
        </w:rPr>
        <w:t>о.</w:t>
      </w:r>
      <w:bookmarkEnd w:id="55"/>
    </w:p>
    <w:p w:rsidR="00A46E99" w:rsidRPr="00A46E99" w:rsidRDefault="00A46E99" w:rsidP="00A46E99">
      <w:pPr>
        <w:jc w:val="right"/>
        <w:rPr>
          <w:rFonts w:ascii="Times New Roman" w:hAnsi="Times New Roman" w:cs="Times New Roman"/>
        </w:rPr>
      </w:pPr>
      <w:r w:rsidRPr="00A46E99">
        <w:rPr>
          <w:rFonts w:ascii="Times New Roman" w:hAnsi="Times New Roman" w:cs="Times New Roman"/>
        </w:rPr>
        <w:t>Таблица 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5"/>
        <w:gridCol w:w="2259"/>
        <w:gridCol w:w="1874"/>
        <w:gridCol w:w="1919"/>
      </w:tblGrid>
      <w:tr w:rsidR="00A46E99" w:rsidRPr="00A46E99" w:rsidTr="00977154">
        <w:tc>
          <w:tcPr>
            <w:tcW w:w="1742" w:type="pct"/>
            <w:vMerge w:val="restar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jc w:val="center"/>
              <w:rPr>
                <w:rFonts w:ascii="Times New Roman" w:hAnsi="Times New Roman" w:cs="Times New Roman"/>
                <w:b/>
              </w:rPr>
            </w:pPr>
            <w:r w:rsidRPr="00A46E99">
              <w:rPr>
                <w:rFonts w:ascii="Times New Roman" w:hAnsi="Times New Roman" w:cs="Times New Roman"/>
                <w:b/>
              </w:rPr>
              <w:t>Наименование котельной</w:t>
            </w:r>
          </w:p>
        </w:tc>
        <w:tc>
          <w:tcPr>
            <w:tcW w:w="1216" w:type="pct"/>
            <w:vMerge w:val="restar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jc w:val="center"/>
              <w:rPr>
                <w:rFonts w:ascii="Times New Roman" w:hAnsi="Times New Roman" w:cs="Times New Roman"/>
                <w:b/>
              </w:rPr>
            </w:pPr>
            <w:r w:rsidRPr="00A46E99">
              <w:rPr>
                <w:rFonts w:ascii="Times New Roman" w:hAnsi="Times New Roman" w:cs="Times New Roman"/>
                <w:b/>
              </w:rPr>
              <w:t>Фактическая располагаемая мощность источника (Гкал/ч)</w:t>
            </w:r>
          </w:p>
        </w:tc>
        <w:tc>
          <w:tcPr>
            <w:tcW w:w="2042" w:type="pct"/>
            <w:gridSpan w:val="2"/>
            <w:tcBorders>
              <w:top w:val="single" w:sz="4" w:space="0" w:color="000000"/>
              <w:left w:val="single" w:sz="4" w:space="0" w:color="000000"/>
              <w:bottom w:val="single" w:sz="4" w:space="0" w:color="000000"/>
              <w:right w:val="single" w:sz="4" w:space="0" w:color="000000"/>
            </w:tcBorders>
          </w:tcPr>
          <w:p w:rsidR="00A46E99" w:rsidRPr="00A46E99" w:rsidRDefault="00A46E99" w:rsidP="00977154">
            <w:pPr>
              <w:jc w:val="center"/>
              <w:rPr>
                <w:rFonts w:ascii="Times New Roman" w:hAnsi="Times New Roman" w:cs="Times New Roman"/>
                <w:b/>
              </w:rPr>
            </w:pPr>
            <w:r w:rsidRPr="00A46E99">
              <w:rPr>
                <w:rFonts w:ascii="Times New Roman" w:hAnsi="Times New Roman" w:cs="Times New Roman"/>
                <w:b/>
              </w:rPr>
              <w:t>Мощность тепловой энергии нетто (Гкал/ч)</w:t>
            </w:r>
          </w:p>
        </w:tc>
      </w:tr>
      <w:tr w:rsidR="00A46E99" w:rsidRPr="00A46E99" w:rsidTr="00977154">
        <w:tc>
          <w:tcPr>
            <w:tcW w:w="1742" w:type="pct"/>
            <w:vMerge/>
          </w:tcPr>
          <w:p w:rsidR="00A46E99" w:rsidRPr="00A46E99" w:rsidRDefault="00A46E99" w:rsidP="00977154">
            <w:pPr>
              <w:rPr>
                <w:rFonts w:ascii="Times New Roman" w:hAnsi="Times New Roman" w:cs="Times New Roman"/>
                <w:b/>
              </w:rPr>
            </w:pPr>
          </w:p>
        </w:tc>
        <w:tc>
          <w:tcPr>
            <w:tcW w:w="1216" w:type="pct"/>
            <w:vMerge/>
          </w:tcPr>
          <w:p w:rsidR="00A46E99" w:rsidRPr="00A46E99" w:rsidRDefault="00A46E99" w:rsidP="00977154">
            <w:pPr>
              <w:jc w:val="center"/>
              <w:rPr>
                <w:rFonts w:ascii="Times New Roman" w:hAnsi="Times New Roman" w:cs="Times New Roman"/>
                <w:b/>
              </w:rPr>
            </w:pPr>
          </w:p>
        </w:tc>
        <w:tc>
          <w:tcPr>
            <w:tcW w:w="1009" w:type="pct"/>
          </w:tcPr>
          <w:p w:rsidR="00A46E99" w:rsidRPr="00A46E99" w:rsidRDefault="00A46E99" w:rsidP="00977154">
            <w:pPr>
              <w:jc w:val="center"/>
              <w:rPr>
                <w:rFonts w:ascii="Times New Roman" w:hAnsi="Times New Roman" w:cs="Times New Roman"/>
                <w:b/>
              </w:rPr>
            </w:pPr>
            <w:r w:rsidRPr="00A46E99">
              <w:rPr>
                <w:rFonts w:ascii="Times New Roman" w:hAnsi="Times New Roman" w:cs="Times New Roman"/>
                <w:b/>
              </w:rPr>
              <w:t>существующие</w:t>
            </w:r>
          </w:p>
        </w:tc>
        <w:tc>
          <w:tcPr>
            <w:tcW w:w="1033" w:type="pct"/>
          </w:tcPr>
          <w:p w:rsidR="00A46E99" w:rsidRPr="00A46E99" w:rsidRDefault="00A46E99" w:rsidP="00977154">
            <w:pPr>
              <w:jc w:val="center"/>
              <w:rPr>
                <w:rFonts w:ascii="Times New Roman" w:hAnsi="Times New Roman" w:cs="Times New Roman"/>
                <w:b/>
              </w:rPr>
            </w:pPr>
            <w:r w:rsidRPr="00A46E99">
              <w:rPr>
                <w:rFonts w:ascii="Times New Roman" w:hAnsi="Times New Roman" w:cs="Times New Roman"/>
                <w:b/>
              </w:rPr>
              <w:t>перспективные</w:t>
            </w:r>
          </w:p>
        </w:tc>
      </w:tr>
      <w:tr w:rsidR="00A46E99" w:rsidRPr="00A46E99" w:rsidTr="00977154">
        <w:tc>
          <w:tcPr>
            <w:tcW w:w="2958" w:type="pct"/>
            <w:gridSpan w:val="2"/>
          </w:tcPr>
          <w:p w:rsidR="00A46E99" w:rsidRPr="00A46E99" w:rsidRDefault="00A46E99" w:rsidP="00977154">
            <w:pPr>
              <w:jc w:val="center"/>
              <w:rPr>
                <w:rFonts w:ascii="Times New Roman" w:hAnsi="Times New Roman" w:cs="Times New Roman"/>
                <w:b/>
              </w:rPr>
            </w:pPr>
            <w:r w:rsidRPr="00A46E99">
              <w:rPr>
                <w:rFonts w:ascii="Times New Roman" w:hAnsi="Times New Roman" w:cs="Times New Roman"/>
                <w:b/>
              </w:rPr>
              <w:t xml:space="preserve">Волотовское сельское поселение </w:t>
            </w:r>
          </w:p>
        </w:tc>
        <w:tc>
          <w:tcPr>
            <w:tcW w:w="1009" w:type="pct"/>
          </w:tcPr>
          <w:p w:rsidR="00A46E99" w:rsidRPr="00A46E99" w:rsidRDefault="00A46E99" w:rsidP="00977154">
            <w:pPr>
              <w:jc w:val="center"/>
              <w:rPr>
                <w:rFonts w:ascii="Times New Roman" w:hAnsi="Times New Roman" w:cs="Times New Roman"/>
                <w:b/>
              </w:rPr>
            </w:pPr>
          </w:p>
        </w:tc>
        <w:tc>
          <w:tcPr>
            <w:tcW w:w="1033" w:type="pct"/>
          </w:tcPr>
          <w:p w:rsidR="00A46E99" w:rsidRPr="00A46E99" w:rsidRDefault="00A46E99" w:rsidP="00977154">
            <w:pPr>
              <w:jc w:val="center"/>
              <w:rPr>
                <w:rFonts w:ascii="Times New Roman" w:hAnsi="Times New Roman" w:cs="Times New Roman"/>
                <w:b/>
              </w:rPr>
            </w:pPr>
          </w:p>
        </w:tc>
      </w:tr>
      <w:tr w:rsidR="00A46E99" w:rsidRPr="00A46E99" w:rsidTr="00977154">
        <w:tc>
          <w:tcPr>
            <w:tcW w:w="1742" w:type="pct"/>
          </w:tcPr>
          <w:p w:rsidR="00A46E99" w:rsidRPr="00A46E99" w:rsidRDefault="00A46E99" w:rsidP="00977154">
            <w:pPr>
              <w:jc w:val="both"/>
              <w:rPr>
                <w:rFonts w:ascii="Times New Roman" w:hAnsi="Times New Roman" w:cs="Times New Roman"/>
              </w:rPr>
            </w:pPr>
            <w:r w:rsidRPr="00A46E99">
              <w:rPr>
                <w:rFonts w:ascii="Times New Roman" w:hAnsi="Times New Roman" w:cs="Times New Roman"/>
              </w:rPr>
              <w:t>Котельная МБОУ СОШ и МБДОУ с. Волотово</w:t>
            </w:r>
          </w:p>
        </w:tc>
        <w:tc>
          <w:tcPr>
            <w:tcW w:w="1216" w:type="pct"/>
            <w:vAlign w:val="center"/>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0,558</w:t>
            </w:r>
          </w:p>
        </w:tc>
        <w:tc>
          <w:tcPr>
            <w:tcW w:w="1009" w:type="pct"/>
            <w:vAlign w:val="center"/>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0,558</w:t>
            </w:r>
          </w:p>
        </w:tc>
        <w:tc>
          <w:tcPr>
            <w:tcW w:w="1033" w:type="pct"/>
            <w:vAlign w:val="center"/>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0,558</w:t>
            </w:r>
          </w:p>
        </w:tc>
      </w:tr>
      <w:tr w:rsidR="00A46E99" w:rsidRPr="00A46E99" w:rsidTr="00977154">
        <w:tc>
          <w:tcPr>
            <w:tcW w:w="1742" w:type="pct"/>
          </w:tcPr>
          <w:p w:rsidR="00A46E99" w:rsidRPr="00A46E99" w:rsidRDefault="00A46E99" w:rsidP="00977154">
            <w:pPr>
              <w:jc w:val="both"/>
              <w:rPr>
                <w:rFonts w:ascii="Times New Roman" w:hAnsi="Times New Roman" w:cs="Times New Roman"/>
              </w:rPr>
            </w:pPr>
            <w:r w:rsidRPr="00A46E99">
              <w:rPr>
                <w:rFonts w:ascii="Times New Roman" w:hAnsi="Times New Roman" w:cs="Times New Roman"/>
              </w:rPr>
              <w:t>Котельная амбулатории с. Волотово</w:t>
            </w:r>
          </w:p>
        </w:tc>
        <w:tc>
          <w:tcPr>
            <w:tcW w:w="1216" w:type="pct"/>
            <w:vAlign w:val="center"/>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0,139</w:t>
            </w:r>
          </w:p>
        </w:tc>
        <w:tc>
          <w:tcPr>
            <w:tcW w:w="1009" w:type="pct"/>
            <w:vAlign w:val="center"/>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0,139</w:t>
            </w:r>
          </w:p>
        </w:tc>
        <w:tc>
          <w:tcPr>
            <w:tcW w:w="1033" w:type="pct"/>
            <w:vAlign w:val="center"/>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0,139</w:t>
            </w:r>
          </w:p>
        </w:tc>
      </w:tr>
      <w:tr w:rsidR="00A46E99" w:rsidRPr="00A46E99" w:rsidTr="00977154">
        <w:tc>
          <w:tcPr>
            <w:tcW w:w="1742" w:type="pct"/>
            <w:vAlign w:val="center"/>
          </w:tcPr>
          <w:p w:rsidR="00A46E99" w:rsidRPr="00A46E99" w:rsidRDefault="00A46E99" w:rsidP="00977154">
            <w:pPr>
              <w:jc w:val="right"/>
              <w:rPr>
                <w:rFonts w:ascii="Times New Roman" w:hAnsi="Times New Roman" w:cs="Times New Roman"/>
                <w:b/>
              </w:rPr>
            </w:pPr>
            <w:r w:rsidRPr="00A46E99">
              <w:rPr>
                <w:rFonts w:ascii="Times New Roman" w:hAnsi="Times New Roman" w:cs="Times New Roman"/>
                <w:b/>
              </w:rPr>
              <w:t>Итого:</w:t>
            </w:r>
          </w:p>
        </w:tc>
        <w:tc>
          <w:tcPr>
            <w:tcW w:w="1216" w:type="pct"/>
            <w:vAlign w:val="center"/>
          </w:tcPr>
          <w:p w:rsidR="00A46E99" w:rsidRPr="00A46E99" w:rsidRDefault="00A46E99" w:rsidP="00977154">
            <w:pPr>
              <w:jc w:val="center"/>
              <w:rPr>
                <w:rFonts w:ascii="Times New Roman" w:hAnsi="Times New Roman" w:cs="Times New Roman"/>
                <w:b/>
              </w:rPr>
            </w:pPr>
            <w:r w:rsidRPr="00A46E99">
              <w:rPr>
                <w:rFonts w:ascii="Times New Roman" w:hAnsi="Times New Roman" w:cs="Times New Roman"/>
                <w:b/>
              </w:rPr>
              <w:t>0,697</w:t>
            </w:r>
          </w:p>
        </w:tc>
        <w:tc>
          <w:tcPr>
            <w:tcW w:w="1009" w:type="pct"/>
            <w:vAlign w:val="center"/>
          </w:tcPr>
          <w:p w:rsidR="00A46E99" w:rsidRPr="00A46E99" w:rsidRDefault="00A46E99" w:rsidP="00977154">
            <w:pPr>
              <w:jc w:val="center"/>
              <w:rPr>
                <w:rFonts w:ascii="Times New Roman" w:hAnsi="Times New Roman" w:cs="Times New Roman"/>
                <w:b/>
              </w:rPr>
            </w:pPr>
            <w:r w:rsidRPr="00A46E99">
              <w:rPr>
                <w:rFonts w:ascii="Times New Roman" w:hAnsi="Times New Roman" w:cs="Times New Roman"/>
                <w:b/>
              </w:rPr>
              <w:t>0,697</w:t>
            </w:r>
          </w:p>
        </w:tc>
        <w:tc>
          <w:tcPr>
            <w:tcW w:w="1033" w:type="pct"/>
            <w:vAlign w:val="center"/>
          </w:tcPr>
          <w:p w:rsidR="00A46E99" w:rsidRPr="00A46E99" w:rsidRDefault="00A46E99" w:rsidP="00977154">
            <w:pPr>
              <w:jc w:val="center"/>
              <w:rPr>
                <w:rFonts w:ascii="Times New Roman" w:hAnsi="Times New Roman" w:cs="Times New Roman"/>
                <w:b/>
              </w:rPr>
            </w:pPr>
            <w:r w:rsidRPr="00A46E99">
              <w:rPr>
                <w:rFonts w:ascii="Times New Roman" w:hAnsi="Times New Roman" w:cs="Times New Roman"/>
                <w:b/>
              </w:rPr>
              <w:t>0,697</w:t>
            </w:r>
          </w:p>
        </w:tc>
      </w:tr>
    </w:tbl>
    <w:p w:rsidR="00A46E99" w:rsidRPr="00A46E99" w:rsidRDefault="00A46E99" w:rsidP="00A46E99">
      <w:pPr>
        <w:pStyle w:val="1"/>
        <w:spacing w:before="0"/>
        <w:rPr>
          <w:rFonts w:ascii="Times New Roman" w:hAnsi="Times New Roman"/>
          <w:sz w:val="24"/>
          <w:szCs w:val="24"/>
        </w:rPr>
      </w:pPr>
      <w:bookmarkStart w:id="56" w:name="_Toc19718432"/>
      <w:bookmarkStart w:id="57" w:name="_Toc44062257"/>
      <w:r w:rsidRPr="00A46E99">
        <w:rPr>
          <w:rFonts w:ascii="Times New Roman" w:hAnsi="Times New Roman"/>
          <w:sz w:val="24"/>
          <w:szCs w:val="24"/>
        </w:rPr>
        <w:t>Раздел 2, подпункт 3.</w:t>
      </w:r>
      <w:bookmarkEnd w:id="56"/>
      <w:bookmarkEnd w:id="57"/>
    </w:p>
    <w:p w:rsidR="00A46E99" w:rsidRPr="00A46E99" w:rsidRDefault="00A46E99" w:rsidP="00A46E99">
      <w:pPr>
        <w:pStyle w:val="1"/>
        <w:spacing w:before="0"/>
        <w:rPr>
          <w:rFonts w:ascii="Times New Roman" w:hAnsi="Times New Roman"/>
          <w:sz w:val="24"/>
          <w:szCs w:val="24"/>
        </w:rPr>
      </w:pPr>
      <w:bookmarkStart w:id="58" w:name="_Toc19718433"/>
      <w:bookmarkStart w:id="59" w:name="_Toc44062258"/>
      <w:r w:rsidRPr="00A46E99">
        <w:rPr>
          <w:rFonts w:ascii="Times New Roman" w:hAnsi="Times New Roman"/>
          <w:sz w:val="24"/>
          <w:szCs w:val="24"/>
        </w:rPr>
        <w:t>Значения существующих и перспективных потерь тепловой энергии (Гкал) при ее передаче по тепловым сетям, включая потери теплопередачей через теплоизоляционные конструкции теплопроводов и с потерями теплоносителя</w:t>
      </w:r>
      <w:bookmarkEnd w:id="58"/>
      <w:bookmarkEnd w:id="59"/>
      <w:r w:rsidRPr="00A46E99">
        <w:rPr>
          <w:rFonts w:ascii="Times New Roman" w:hAnsi="Times New Roman"/>
          <w:sz w:val="24"/>
          <w:szCs w:val="24"/>
        </w:rPr>
        <w:t xml:space="preserve"> </w:t>
      </w:r>
    </w:p>
    <w:p w:rsidR="00A46E99" w:rsidRPr="00A46E99" w:rsidRDefault="00A46E99" w:rsidP="00A46E99">
      <w:pPr>
        <w:jc w:val="right"/>
        <w:rPr>
          <w:rFonts w:ascii="Times New Roman" w:hAnsi="Times New Roman" w:cs="Times New Roman"/>
        </w:rPr>
      </w:pPr>
      <w:r w:rsidRPr="00A46E99">
        <w:rPr>
          <w:rFonts w:ascii="Times New Roman" w:hAnsi="Times New Roman" w:cs="Times New Roman"/>
        </w:rPr>
        <w:t>Таблица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7"/>
        <w:gridCol w:w="2247"/>
        <w:gridCol w:w="2433"/>
      </w:tblGrid>
      <w:tr w:rsidR="00A46E99" w:rsidRPr="00A46E99" w:rsidTr="00977154">
        <w:trPr>
          <w:trHeight w:val="108"/>
        </w:trPr>
        <w:tc>
          <w:tcPr>
            <w:tcW w:w="2480" w:type="pct"/>
            <w:tcBorders>
              <w:top w:val="single" w:sz="4" w:space="0" w:color="auto"/>
              <w:left w:val="single" w:sz="4" w:space="0" w:color="auto"/>
              <w:bottom w:val="single" w:sz="4" w:space="0" w:color="auto"/>
              <w:right w:val="single" w:sz="4" w:space="0" w:color="auto"/>
            </w:tcBorders>
          </w:tcPr>
          <w:p w:rsidR="00A46E99" w:rsidRPr="00A46E99" w:rsidRDefault="00A46E99" w:rsidP="00977154">
            <w:pPr>
              <w:jc w:val="center"/>
              <w:rPr>
                <w:rFonts w:ascii="Times New Roman" w:hAnsi="Times New Roman" w:cs="Times New Roman"/>
                <w:b/>
              </w:rPr>
            </w:pPr>
            <w:r w:rsidRPr="00A46E99">
              <w:rPr>
                <w:rFonts w:ascii="Times New Roman" w:hAnsi="Times New Roman" w:cs="Times New Roman"/>
                <w:b/>
              </w:rPr>
              <w:t>Наименование котельной</w:t>
            </w:r>
          </w:p>
        </w:tc>
        <w:tc>
          <w:tcPr>
            <w:tcW w:w="1210" w:type="pct"/>
            <w:tcBorders>
              <w:top w:val="single" w:sz="4" w:space="0" w:color="auto"/>
              <w:left w:val="single" w:sz="4" w:space="0" w:color="auto"/>
              <w:bottom w:val="single" w:sz="4" w:space="0" w:color="auto"/>
              <w:right w:val="single" w:sz="4" w:space="0" w:color="auto"/>
            </w:tcBorders>
          </w:tcPr>
          <w:p w:rsidR="00A46E99" w:rsidRPr="00A46E99" w:rsidRDefault="00A46E99" w:rsidP="00977154">
            <w:pPr>
              <w:jc w:val="center"/>
              <w:rPr>
                <w:rFonts w:ascii="Times New Roman" w:hAnsi="Times New Roman" w:cs="Times New Roman"/>
                <w:b/>
              </w:rPr>
            </w:pPr>
            <w:r w:rsidRPr="00A46E99">
              <w:rPr>
                <w:rFonts w:ascii="Times New Roman" w:hAnsi="Times New Roman" w:cs="Times New Roman"/>
                <w:b/>
              </w:rPr>
              <w:t>Потери тепловой энергии при передаче (Гкал)</w:t>
            </w:r>
          </w:p>
        </w:tc>
        <w:tc>
          <w:tcPr>
            <w:tcW w:w="1310" w:type="pct"/>
            <w:tcBorders>
              <w:top w:val="single" w:sz="4" w:space="0" w:color="auto"/>
              <w:left w:val="single" w:sz="4" w:space="0" w:color="auto"/>
              <w:bottom w:val="single" w:sz="4" w:space="0" w:color="auto"/>
              <w:right w:val="single" w:sz="4" w:space="0" w:color="auto"/>
            </w:tcBorders>
          </w:tcPr>
          <w:p w:rsidR="00A46E99" w:rsidRPr="00A46E99" w:rsidRDefault="00A46E99" w:rsidP="00977154">
            <w:pPr>
              <w:tabs>
                <w:tab w:val="left" w:pos="735"/>
              </w:tabs>
              <w:jc w:val="center"/>
              <w:rPr>
                <w:rFonts w:ascii="Times New Roman" w:hAnsi="Times New Roman" w:cs="Times New Roman"/>
                <w:b/>
              </w:rPr>
            </w:pPr>
            <w:r w:rsidRPr="00A46E99">
              <w:rPr>
                <w:rFonts w:ascii="Times New Roman" w:hAnsi="Times New Roman" w:cs="Times New Roman"/>
                <w:b/>
              </w:rPr>
              <w:t>Затраты на компенсацию потерь ТЭ (тыс. руб.)</w:t>
            </w:r>
          </w:p>
        </w:tc>
      </w:tr>
      <w:tr w:rsidR="00A46E99" w:rsidRPr="00A46E99" w:rsidTr="00977154">
        <w:trPr>
          <w:trHeight w:val="108"/>
        </w:trPr>
        <w:tc>
          <w:tcPr>
            <w:tcW w:w="2480" w:type="pct"/>
            <w:tcBorders>
              <w:top w:val="single" w:sz="4" w:space="0" w:color="auto"/>
              <w:left w:val="single" w:sz="4" w:space="0" w:color="auto"/>
              <w:bottom w:val="single" w:sz="4" w:space="0" w:color="auto"/>
              <w:right w:val="single" w:sz="4" w:space="0" w:color="auto"/>
            </w:tcBorders>
          </w:tcPr>
          <w:p w:rsidR="00A46E99" w:rsidRPr="00A46E99" w:rsidRDefault="00A46E99" w:rsidP="00977154">
            <w:pPr>
              <w:jc w:val="center"/>
              <w:rPr>
                <w:rFonts w:ascii="Times New Roman" w:hAnsi="Times New Roman" w:cs="Times New Roman"/>
                <w:b/>
              </w:rPr>
            </w:pPr>
            <w:r w:rsidRPr="00A46E99">
              <w:rPr>
                <w:rFonts w:ascii="Times New Roman" w:hAnsi="Times New Roman" w:cs="Times New Roman"/>
                <w:b/>
              </w:rPr>
              <w:t>Волотовское сельское поселение</w:t>
            </w:r>
          </w:p>
        </w:tc>
        <w:tc>
          <w:tcPr>
            <w:tcW w:w="1210" w:type="pct"/>
            <w:tcBorders>
              <w:top w:val="single" w:sz="4" w:space="0" w:color="auto"/>
              <w:left w:val="single" w:sz="4" w:space="0" w:color="auto"/>
              <w:bottom w:val="single" w:sz="4" w:space="0" w:color="auto"/>
              <w:right w:val="single" w:sz="4" w:space="0" w:color="auto"/>
            </w:tcBorders>
          </w:tcPr>
          <w:p w:rsidR="00A46E99" w:rsidRPr="00A46E99" w:rsidRDefault="00A46E99" w:rsidP="00977154">
            <w:pPr>
              <w:jc w:val="center"/>
              <w:rPr>
                <w:rFonts w:ascii="Times New Roman" w:hAnsi="Times New Roman" w:cs="Times New Roman"/>
                <w:b/>
              </w:rPr>
            </w:pPr>
          </w:p>
        </w:tc>
        <w:tc>
          <w:tcPr>
            <w:tcW w:w="1310" w:type="pct"/>
            <w:tcBorders>
              <w:top w:val="single" w:sz="4" w:space="0" w:color="auto"/>
              <w:left w:val="single" w:sz="4" w:space="0" w:color="auto"/>
              <w:bottom w:val="single" w:sz="4" w:space="0" w:color="auto"/>
              <w:right w:val="single" w:sz="4" w:space="0" w:color="auto"/>
            </w:tcBorders>
          </w:tcPr>
          <w:p w:rsidR="00A46E99" w:rsidRPr="00A46E99" w:rsidRDefault="00A46E99" w:rsidP="00977154">
            <w:pPr>
              <w:tabs>
                <w:tab w:val="left" w:pos="735"/>
              </w:tabs>
              <w:jc w:val="center"/>
              <w:rPr>
                <w:rFonts w:ascii="Times New Roman" w:hAnsi="Times New Roman" w:cs="Times New Roman"/>
                <w:b/>
              </w:rPr>
            </w:pPr>
          </w:p>
        </w:tc>
      </w:tr>
      <w:tr w:rsidR="00A46E99" w:rsidRPr="00A46E99" w:rsidTr="00977154">
        <w:trPr>
          <w:trHeight w:val="108"/>
        </w:trPr>
        <w:tc>
          <w:tcPr>
            <w:tcW w:w="2480" w:type="pct"/>
            <w:tcBorders>
              <w:top w:val="single" w:sz="4" w:space="0" w:color="auto"/>
              <w:left w:val="single" w:sz="4" w:space="0" w:color="auto"/>
              <w:bottom w:val="single" w:sz="4" w:space="0" w:color="auto"/>
              <w:right w:val="single" w:sz="4" w:space="0" w:color="auto"/>
            </w:tcBorders>
          </w:tcPr>
          <w:p w:rsidR="00A46E99" w:rsidRPr="00A46E99" w:rsidRDefault="00A46E99" w:rsidP="00977154">
            <w:pPr>
              <w:rPr>
                <w:rFonts w:ascii="Times New Roman" w:hAnsi="Times New Roman" w:cs="Times New Roman"/>
              </w:rPr>
            </w:pPr>
            <w:r w:rsidRPr="00A46E99">
              <w:rPr>
                <w:rFonts w:ascii="Times New Roman" w:hAnsi="Times New Roman" w:cs="Times New Roman"/>
              </w:rPr>
              <w:t>Котельная МБОУ СОШ и МБДОУ с. Волотово</w:t>
            </w:r>
          </w:p>
        </w:tc>
        <w:tc>
          <w:tcPr>
            <w:tcW w:w="1210" w:type="pct"/>
            <w:tcBorders>
              <w:top w:val="single" w:sz="4" w:space="0" w:color="auto"/>
              <w:left w:val="single" w:sz="4" w:space="0" w:color="auto"/>
              <w:bottom w:val="single" w:sz="4" w:space="0" w:color="auto"/>
              <w:right w:val="single" w:sz="4" w:space="0" w:color="auto"/>
            </w:tcBorders>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95</w:t>
            </w:r>
          </w:p>
        </w:tc>
        <w:tc>
          <w:tcPr>
            <w:tcW w:w="1310" w:type="pct"/>
            <w:tcBorders>
              <w:top w:val="single" w:sz="4" w:space="0" w:color="auto"/>
              <w:left w:val="single" w:sz="4" w:space="0" w:color="auto"/>
              <w:bottom w:val="single" w:sz="4" w:space="0" w:color="auto"/>
              <w:right w:val="single" w:sz="4" w:space="0" w:color="auto"/>
            </w:tcBorders>
            <w:shd w:val="clear" w:color="auto" w:fill="auto"/>
          </w:tcPr>
          <w:p w:rsidR="00A46E99" w:rsidRPr="00A46E99" w:rsidRDefault="00A46E99" w:rsidP="00977154">
            <w:pPr>
              <w:tabs>
                <w:tab w:val="left" w:pos="735"/>
              </w:tabs>
              <w:jc w:val="center"/>
              <w:rPr>
                <w:rFonts w:ascii="Times New Roman" w:hAnsi="Times New Roman" w:cs="Times New Roman"/>
              </w:rPr>
            </w:pPr>
            <w:r w:rsidRPr="00A46E99">
              <w:rPr>
                <w:rFonts w:ascii="Times New Roman" w:hAnsi="Times New Roman" w:cs="Times New Roman"/>
              </w:rPr>
              <w:t>-</w:t>
            </w:r>
          </w:p>
        </w:tc>
      </w:tr>
      <w:tr w:rsidR="00A46E99" w:rsidRPr="00A46E99" w:rsidTr="00977154">
        <w:trPr>
          <w:trHeight w:val="108"/>
        </w:trPr>
        <w:tc>
          <w:tcPr>
            <w:tcW w:w="2480" w:type="pct"/>
            <w:tcBorders>
              <w:top w:val="single" w:sz="4" w:space="0" w:color="auto"/>
              <w:left w:val="single" w:sz="4" w:space="0" w:color="auto"/>
              <w:bottom w:val="single" w:sz="4" w:space="0" w:color="auto"/>
              <w:right w:val="single" w:sz="4" w:space="0" w:color="auto"/>
            </w:tcBorders>
          </w:tcPr>
          <w:p w:rsidR="00A46E99" w:rsidRPr="00A46E99" w:rsidRDefault="00A46E99" w:rsidP="00977154">
            <w:pPr>
              <w:rPr>
                <w:rFonts w:ascii="Times New Roman" w:hAnsi="Times New Roman" w:cs="Times New Roman"/>
              </w:rPr>
            </w:pPr>
            <w:r w:rsidRPr="00A46E99">
              <w:rPr>
                <w:rFonts w:ascii="Times New Roman" w:hAnsi="Times New Roman" w:cs="Times New Roman"/>
              </w:rPr>
              <w:t>Котельная амбулатории с. Волотово</w:t>
            </w:r>
          </w:p>
        </w:tc>
        <w:tc>
          <w:tcPr>
            <w:tcW w:w="1210" w:type="pct"/>
            <w:tcBorders>
              <w:top w:val="single" w:sz="4" w:space="0" w:color="auto"/>
              <w:left w:val="single" w:sz="4" w:space="0" w:color="auto"/>
              <w:bottom w:val="single" w:sz="4" w:space="0" w:color="auto"/>
              <w:right w:val="single" w:sz="4" w:space="0" w:color="auto"/>
            </w:tcBorders>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15</w:t>
            </w:r>
          </w:p>
        </w:tc>
        <w:tc>
          <w:tcPr>
            <w:tcW w:w="1310" w:type="pct"/>
            <w:tcBorders>
              <w:top w:val="single" w:sz="4" w:space="0" w:color="auto"/>
              <w:left w:val="single" w:sz="4" w:space="0" w:color="auto"/>
              <w:bottom w:val="single" w:sz="4" w:space="0" w:color="auto"/>
              <w:right w:val="single" w:sz="4" w:space="0" w:color="auto"/>
            </w:tcBorders>
            <w:shd w:val="clear" w:color="auto" w:fill="auto"/>
          </w:tcPr>
          <w:p w:rsidR="00A46E99" w:rsidRPr="00A46E99" w:rsidRDefault="00A46E99" w:rsidP="00977154">
            <w:pPr>
              <w:tabs>
                <w:tab w:val="left" w:pos="735"/>
              </w:tabs>
              <w:jc w:val="center"/>
              <w:rPr>
                <w:rFonts w:ascii="Times New Roman" w:hAnsi="Times New Roman" w:cs="Times New Roman"/>
              </w:rPr>
            </w:pPr>
            <w:r w:rsidRPr="00A46E99">
              <w:rPr>
                <w:rFonts w:ascii="Times New Roman" w:hAnsi="Times New Roman" w:cs="Times New Roman"/>
              </w:rPr>
              <w:t>-</w:t>
            </w:r>
          </w:p>
        </w:tc>
      </w:tr>
      <w:tr w:rsidR="00A46E99" w:rsidRPr="00A46E99" w:rsidTr="00977154">
        <w:trPr>
          <w:trHeight w:val="108"/>
        </w:trPr>
        <w:tc>
          <w:tcPr>
            <w:tcW w:w="2480" w:type="pct"/>
            <w:tcBorders>
              <w:top w:val="single" w:sz="4" w:space="0" w:color="auto"/>
              <w:left w:val="single" w:sz="4" w:space="0" w:color="auto"/>
              <w:bottom w:val="single" w:sz="4" w:space="0" w:color="auto"/>
              <w:right w:val="single" w:sz="4" w:space="0" w:color="auto"/>
            </w:tcBorders>
          </w:tcPr>
          <w:p w:rsidR="00A46E99" w:rsidRPr="00A46E99" w:rsidRDefault="00A46E99" w:rsidP="00977154">
            <w:pPr>
              <w:jc w:val="right"/>
              <w:rPr>
                <w:rFonts w:ascii="Times New Roman" w:hAnsi="Times New Roman" w:cs="Times New Roman"/>
                <w:b/>
              </w:rPr>
            </w:pPr>
            <w:r w:rsidRPr="00A46E99">
              <w:rPr>
                <w:rFonts w:ascii="Times New Roman" w:hAnsi="Times New Roman" w:cs="Times New Roman"/>
                <w:b/>
              </w:rPr>
              <w:t>Итого:</w:t>
            </w:r>
          </w:p>
        </w:tc>
        <w:tc>
          <w:tcPr>
            <w:tcW w:w="1210" w:type="pct"/>
            <w:tcBorders>
              <w:top w:val="single" w:sz="4" w:space="0" w:color="auto"/>
              <w:left w:val="single" w:sz="4" w:space="0" w:color="auto"/>
              <w:bottom w:val="single" w:sz="4" w:space="0" w:color="auto"/>
              <w:right w:val="single" w:sz="4" w:space="0" w:color="auto"/>
            </w:tcBorders>
          </w:tcPr>
          <w:p w:rsidR="00A46E99" w:rsidRPr="00A46E99" w:rsidRDefault="00A46E99" w:rsidP="00977154">
            <w:pPr>
              <w:jc w:val="center"/>
              <w:rPr>
                <w:rFonts w:ascii="Times New Roman" w:hAnsi="Times New Roman" w:cs="Times New Roman"/>
                <w:b/>
              </w:rPr>
            </w:pPr>
            <w:r w:rsidRPr="00A46E99">
              <w:rPr>
                <w:rFonts w:ascii="Times New Roman" w:hAnsi="Times New Roman" w:cs="Times New Roman"/>
                <w:b/>
              </w:rPr>
              <w:t>110</w:t>
            </w:r>
          </w:p>
        </w:tc>
        <w:tc>
          <w:tcPr>
            <w:tcW w:w="1310" w:type="pct"/>
            <w:tcBorders>
              <w:top w:val="single" w:sz="4" w:space="0" w:color="auto"/>
              <w:left w:val="single" w:sz="4" w:space="0" w:color="auto"/>
              <w:bottom w:val="single" w:sz="4" w:space="0" w:color="auto"/>
              <w:right w:val="single" w:sz="4" w:space="0" w:color="auto"/>
            </w:tcBorders>
            <w:shd w:val="clear" w:color="auto" w:fill="auto"/>
          </w:tcPr>
          <w:p w:rsidR="00A46E99" w:rsidRPr="00A46E99" w:rsidRDefault="00A46E99" w:rsidP="00977154">
            <w:pPr>
              <w:tabs>
                <w:tab w:val="left" w:pos="735"/>
              </w:tabs>
              <w:jc w:val="center"/>
              <w:rPr>
                <w:rFonts w:ascii="Times New Roman" w:hAnsi="Times New Roman" w:cs="Times New Roman"/>
                <w:b/>
              </w:rPr>
            </w:pPr>
          </w:p>
        </w:tc>
      </w:tr>
    </w:tbl>
    <w:p w:rsidR="00A46E99" w:rsidRPr="00A46E99" w:rsidRDefault="00A46E99" w:rsidP="00A46E99">
      <w:pPr>
        <w:pStyle w:val="1"/>
        <w:spacing w:before="0"/>
        <w:rPr>
          <w:rFonts w:ascii="Times New Roman" w:hAnsi="Times New Roman"/>
          <w:sz w:val="24"/>
          <w:szCs w:val="24"/>
        </w:rPr>
      </w:pPr>
      <w:bookmarkStart w:id="60" w:name="_Toc19718434"/>
      <w:bookmarkStart w:id="61" w:name="_Toc44062259"/>
      <w:r w:rsidRPr="00A46E99">
        <w:rPr>
          <w:rFonts w:ascii="Times New Roman" w:hAnsi="Times New Roman"/>
          <w:sz w:val="24"/>
          <w:szCs w:val="24"/>
        </w:rPr>
        <w:t>Раздел 2, подпункт 4.</w:t>
      </w:r>
      <w:bookmarkEnd w:id="60"/>
      <w:bookmarkEnd w:id="61"/>
    </w:p>
    <w:p w:rsidR="00A46E99" w:rsidRPr="00A46E99" w:rsidRDefault="00A46E99" w:rsidP="00A46E99">
      <w:pPr>
        <w:pStyle w:val="1"/>
        <w:spacing w:before="0"/>
        <w:jc w:val="both"/>
        <w:rPr>
          <w:rFonts w:ascii="Times New Roman" w:hAnsi="Times New Roman"/>
          <w:sz w:val="24"/>
          <w:szCs w:val="24"/>
        </w:rPr>
      </w:pPr>
      <w:bookmarkStart w:id="62" w:name="_Toc19718435"/>
      <w:bookmarkStart w:id="63" w:name="_Toc44062260"/>
      <w:r w:rsidRPr="00A46E99">
        <w:rPr>
          <w:rFonts w:ascii="Times New Roman" w:hAnsi="Times New Roman"/>
          <w:sz w:val="24"/>
          <w:szCs w:val="24"/>
        </w:rPr>
        <w:t>Значения существующей и перспективной тепловой нагрузки потребителей на каждом этапе и к окончанию планируемого периода без учета существующих и перспективных потерь тепловой энергии (Гкал/ч) при её передаче по тепловым сетям (*)</w:t>
      </w:r>
      <w:bookmarkEnd w:id="62"/>
      <w:bookmarkEnd w:id="63"/>
      <w:r w:rsidRPr="00A46E99">
        <w:rPr>
          <w:rFonts w:ascii="Times New Roman" w:hAnsi="Times New Roman"/>
          <w:sz w:val="24"/>
          <w:szCs w:val="24"/>
        </w:rPr>
        <w:t xml:space="preserve"> </w:t>
      </w:r>
    </w:p>
    <w:p w:rsidR="00A46E99" w:rsidRPr="00A46E99" w:rsidRDefault="00A46E99" w:rsidP="00A46E99">
      <w:pPr>
        <w:rPr>
          <w:rFonts w:ascii="Times New Roman" w:hAnsi="Times New Roman" w:cs="Times New Roman"/>
        </w:rPr>
      </w:pPr>
    </w:p>
    <w:p w:rsidR="00A46E99" w:rsidRPr="00A46E99" w:rsidRDefault="00A46E99" w:rsidP="00A46E99">
      <w:pPr>
        <w:jc w:val="right"/>
        <w:rPr>
          <w:rFonts w:ascii="Times New Roman" w:hAnsi="Times New Roman" w:cs="Times New Roman"/>
        </w:rPr>
      </w:pPr>
      <w:r w:rsidRPr="00A46E99">
        <w:rPr>
          <w:rFonts w:ascii="Times New Roman" w:hAnsi="Times New Roman" w:cs="Times New Roman"/>
        </w:rPr>
        <w:lastRenderedPageBreak/>
        <w:t>Таблица 7.1</w:t>
      </w:r>
    </w:p>
    <w:tbl>
      <w:tblPr>
        <w:tblW w:w="5000" w:type="pct"/>
        <w:tblCellMar>
          <w:left w:w="0" w:type="dxa"/>
          <w:right w:w="0" w:type="dxa"/>
        </w:tblCellMar>
        <w:tblLook w:val="01E0"/>
      </w:tblPr>
      <w:tblGrid>
        <w:gridCol w:w="907"/>
        <w:gridCol w:w="3829"/>
        <w:gridCol w:w="1487"/>
        <w:gridCol w:w="1429"/>
        <w:gridCol w:w="1429"/>
      </w:tblGrid>
      <w:tr w:rsidR="00A46E99" w:rsidRPr="00A46E99" w:rsidTr="00977154">
        <w:trPr>
          <w:trHeight w:hRule="exact" w:val="921"/>
        </w:trPr>
        <w:tc>
          <w:tcPr>
            <w:tcW w:w="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spacing w:before="81" w:line="360" w:lineRule="auto"/>
              <w:ind w:left="39" w:right="83"/>
              <w:jc w:val="center"/>
              <w:rPr>
                <w:rFonts w:ascii="Times New Roman" w:hAnsi="Times New Roman" w:cs="Times New Roman"/>
                <w:b/>
              </w:rPr>
            </w:pPr>
            <w:r w:rsidRPr="00A46E99">
              <w:rPr>
                <w:rFonts w:ascii="Times New Roman" w:hAnsi="Times New Roman" w:cs="Times New Roman"/>
                <w:b/>
                <w:w w:val="105"/>
              </w:rPr>
              <w:t xml:space="preserve">№ </w:t>
            </w:r>
            <w:r w:rsidRPr="00A46E99">
              <w:rPr>
                <w:rFonts w:ascii="Times New Roman" w:hAnsi="Times New Roman" w:cs="Times New Roman"/>
                <w:b/>
                <w:w w:val="108"/>
              </w:rPr>
              <w:t>п</w:t>
            </w:r>
            <w:r w:rsidRPr="00A46E99">
              <w:rPr>
                <w:rFonts w:ascii="Times New Roman" w:hAnsi="Times New Roman" w:cs="Times New Roman"/>
                <w:b/>
                <w:spacing w:val="1"/>
              </w:rPr>
              <w:t>/</w:t>
            </w:r>
            <w:r w:rsidRPr="00A46E99">
              <w:rPr>
                <w:rFonts w:ascii="Times New Roman" w:hAnsi="Times New Roman" w:cs="Times New Roman"/>
                <w:b/>
                <w:w w:val="108"/>
              </w:rPr>
              <w:t>п</w:t>
            </w:r>
          </w:p>
        </w:tc>
        <w:tc>
          <w:tcPr>
            <w:tcW w:w="21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spacing w:line="360" w:lineRule="auto"/>
              <w:ind w:left="39" w:right="83"/>
              <w:jc w:val="center"/>
              <w:rPr>
                <w:rFonts w:ascii="Times New Roman" w:hAnsi="Times New Roman" w:cs="Times New Roman"/>
                <w:b/>
              </w:rPr>
            </w:pPr>
            <w:r w:rsidRPr="00A46E99">
              <w:rPr>
                <w:rFonts w:ascii="Times New Roman" w:hAnsi="Times New Roman" w:cs="Times New Roman"/>
                <w:b/>
                <w:spacing w:val="1"/>
                <w:w w:val="110"/>
              </w:rPr>
              <w:t>Наименование котельной/Г</w:t>
            </w:r>
            <w:r w:rsidRPr="00A46E99">
              <w:rPr>
                <w:rFonts w:ascii="Times New Roman" w:hAnsi="Times New Roman" w:cs="Times New Roman"/>
                <w:b/>
              </w:rPr>
              <w:t>о</w:t>
            </w:r>
            <w:r w:rsidRPr="00A46E99">
              <w:rPr>
                <w:rFonts w:ascii="Times New Roman" w:hAnsi="Times New Roman" w:cs="Times New Roman"/>
                <w:b/>
                <w:spacing w:val="-1"/>
                <w:w w:val="99"/>
              </w:rPr>
              <w:t>д</w:t>
            </w:r>
            <w:r w:rsidRPr="00A46E99">
              <w:rPr>
                <w:rFonts w:ascii="Times New Roman" w:hAnsi="Times New Roman" w:cs="Times New Roman"/>
                <w:b/>
                <w:w w:val="116"/>
              </w:rPr>
              <w:t>ы</w:t>
            </w:r>
          </w:p>
        </w:tc>
        <w:tc>
          <w:tcPr>
            <w:tcW w:w="8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spacing w:line="360" w:lineRule="auto"/>
              <w:ind w:left="39" w:right="83"/>
              <w:jc w:val="center"/>
              <w:rPr>
                <w:rFonts w:ascii="Times New Roman" w:hAnsi="Times New Roman" w:cs="Times New Roman"/>
                <w:b/>
              </w:rPr>
            </w:pPr>
            <w:r w:rsidRPr="00A46E99">
              <w:rPr>
                <w:rFonts w:ascii="Times New Roman" w:hAnsi="Times New Roman" w:cs="Times New Roman"/>
                <w:b/>
              </w:rPr>
              <w:t>2020</w:t>
            </w:r>
          </w:p>
        </w:tc>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spacing w:line="360" w:lineRule="auto"/>
              <w:ind w:left="39" w:right="83"/>
              <w:jc w:val="center"/>
              <w:rPr>
                <w:rFonts w:ascii="Times New Roman" w:hAnsi="Times New Roman" w:cs="Times New Roman"/>
                <w:b/>
              </w:rPr>
            </w:pPr>
            <w:r w:rsidRPr="00A46E99">
              <w:rPr>
                <w:rFonts w:ascii="Times New Roman" w:hAnsi="Times New Roman" w:cs="Times New Roman"/>
                <w:b/>
              </w:rPr>
              <w:t>2021</w:t>
            </w:r>
          </w:p>
        </w:tc>
        <w:tc>
          <w:tcPr>
            <w:tcW w:w="7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46E99" w:rsidRPr="00A46E99" w:rsidRDefault="00A46E99" w:rsidP="00977154">
            <w:pPr>
              <w:spacing w:line="360" w:lineRule="auto"/>
              <w:ind w:left="39" w:right="83"/>
              <w:jc w:val="center"/>
              <w:rPr>
                <w:rFonts w:ascii="Times New Roman" w:hAnsi="Times New Roman" w:cs="Times New Roman"/>
                <w:b/>
              </w:rPr>
            </w:pPr>
            <w:r w:rsidRPr="00A46E99">
              <w:rPr>
                <w:rFonts w:ascii="Times New Roman" w:hAnsi="Times New Roman" w:cs="Times New Roman"/>
                <w:b/>
              </w:rPr>
              <w:t>2022</w:t>
            </w:r>
          </w:p>
        </w:tc>
      </w:tr>
      <w:tr w:rsidR="00A46E99" w:rsidRPr="00A46E99" w:rsidTr="00977154">
        <w:trPr>
          <w:trHeight w:hRule="exact" w:val="434"/>
        </w:trPr>
        <w:tc>
          <w:tcPr>
            <w:tcW w:w="499"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spacing w:before="69" w:line="360" w:lineRule="auto"/>
              <w:ind w:left="41" w:right="105"/>
              <w:jc w:val="center"/>
              <w:rPr>
                <w:rFonts w:ascii="Times New Roman" w:hAnsi="Times New Roman" w:cs="Times New Roman"/>
              </w:rPr>
            </w:pPr>
            <w:r w:rsidRPr="00A46E99">
              <w:rPr>
                <w:rFonts w:ascii="Times New Roman" w:hAnsi="Times New Roman" w:cs="Times New Roman"/>
                <w:w w:val="99"/>
              </w:rPr>
              <w:t>1</w:t>
            </w:r>
          </w:p>
        </w:tc>
        <w:tc>
          <w:tcPr>
            <w:tcW w:w="2108"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rPr>
                <w:rFonts w:ascii="Times New Roman" w:hAnsi="Times New Roman" w:cs="Times New Roman"/>
              </w:rPr>
            </w:pPr>
            <w:r w:rsidRPr="00A46E99">
              <w:rPr>
                <w:rFonts w:ascii="Times New Roman" w:hAnsi="Times New Roman" w:cs="Times New Roman"/>
              </w:rPr>
              <w:t>Котельная МБОУ СОШ и МБДОУ с. Волотово</w:t>
            </w:r>
          </w:p>
        </w:tc>
        <w:tc>
          <w:tcPr>
            <w:tcW w:w="819"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spacing w:line="360" w:lineRule="auto"/>
              <w:ind w:left="39" w:right="83"/>
              <w:jc w:val="center"/>
              <w:rPr>
                <w:rFonts w:ascii="Times New Roman" w:hAnsi="Times New Roman" w:cs="Times New Roman"/>
              </w:rPr>
            </w:pPr>
            <w:r w:rsidRPr="00A46E99">
              <w:rPr>
                <w:rFonts w:ascii="Times New Roman" w:hAnsi="Times New Roman" w:cs="Times New Roman"/>
              </w:rPr>
              <w:t>0,6</w:t>
            </w:r>
          </w:p>
        </w:tc>
        <w:tc>
          <w:tcPr>
            <w:tcW w:w="787"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spacing w:line="360" w:lineRule="auto"/>
              <w:ind w:left="39" w:right="83"/>
              <w:jc w:val="center"/>
              <w:rPr>
                <w:rFonts w:ascii="Times New Roman" w:hAnsi="Times New Roman" w:cs="Times New Roman"/>
              </w:rPr>
            </w:pPr>
            <w:r w:rsidRPr="00A46E99">
              <w:rPr>
                <w:rFonts w:ascii="Times New Roman" w:hAnsi="Times New Roman" w:cs="Times New Roman"/>
              </w:rPr>
              <w:t>0,6</w:t>
            </w:r>
          </w:p>
        </w:tc>
        <w:tc>
          <w:tcPr>
            <w:tcW w:w="787"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spacing w:line="360" w:lineRule="auto"/>
              <w:ind w:left="39" w:right="83"/>
              <w:jc w:val="center"/>
              <w:rPr>
                <w:rFonts w:ascii="Times New Roman" w:hAnsi="Times New Roman" w:cs="Times New Roman"/>
              </w:rPr>
            </w:pPr>
            <w:r w:rsidRPr="00A46E99">
              <w:rPr>
                <w:rFonts w:ascii="Times New Roman" w:hAnsi="Times New Roman" w:cs="Times New Roman"/>
              </w:rPr>
              <w:t>0,6</w:t>
            </w:r>
          </w:p>
        </w:tc>
      </w:tr>
      <w:tr w:rsidR="00A46E99" w:rsidRPr="00A46E99" w:rsidTr="00977154">
        <w:trPr>
          <w:trHeight w:hRule="exact" w:val="434"/>
        </w:trPr>
        <w:tc>
          <w:tcPr>
            <w:tcW w:w="499"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spacing w:before="69" w:line="360" w:lineRule="auto"/>
              <w:ind w:left="41" w:right="105"/>
              <w:jc w:val="center"/>
              <w:rPr>
                <w:rFonts w:ascii="Times New Roman" w:hAnsi="Times New Roman" w:cs="Times New Roman"/>
                <w:w w:val="99"/>
              </w:rPr>
            </w:pPr>
            <w:r w:rsidRPr="00A46E99">
              <w:rPr>
                <w:rFonts w:ascii="Times New Roman" w:hAnsi="Times New Roman" w:cs="Times New Roman"/>
                <w:w w:val="99"/>
              </w:rPr>
              <w:t>2</w:t>
            </w:r>
          </w:p>
        </w:tc>
        <w:tc>
          <w:tcPr>
            <w:tcW w:w="2108"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rPr>
                <w:rFonts w:ascii="Times New Roman" w:hAnsi="Times New Roman" w:cs="Times New Roman"/>
              </w:rPr>
            </w:pPr>
            <w:r w:rsidRPr="00A46E99">
              <w:rPr>
                <w:rFonts w:ascii="Times New Roman" w:hAnsi="Times New Roman" w:cs="Times New Roman"/>
              </w:rPr>
              <w:t>Котельная амбулатории с. Волотово</w:t>
            </w:r>
          </w:p>
        </w:tc>
        <w:tc>
          <w:tcPr>
            <w:tcW w:w="819"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spacing w:line="360" w:lineRule="auto"/>
              <w:ind w:left="39" w:right="83"/>
              <w:jc w:val="center"/>
              <w:rPr>
                <w:rFonts w:ascii="Times New Roman" w:hAnsi="Times New Roman" w:cs="Times New Roman"/>
              </w:rPr>
            </w:pPr>
            <w:r w:rsidRPr="00A46E99">
              <w:rPr>
                <w:rFonts w:ascii="Times New Roman" w:hAnsi="Times New Roman" w:cs="Times New Roman"/>
              </w:rPr>
              <w:t>0,142</w:t>
            </w:r>
          </w:p>
        </w:tc>
        <w:tc>
          <w:tcPr>
            <w:tcW w:w="787"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spacing w:line="360" w:lineRule="auto"/>
              <w:ind w:left="39" w:right="83"/>
              <w:jc w:val="center"/>
              <w:rPr>
                <w:rFonts w:ascii="Times New Roman" w:hAnsi="Times New Roman" w:cs="Times New Roman"/>
              </w:rPr>
            </w:pPr>
            <w:r w:rsidRPr="00A46E99">
              <w:rPr>
                <w:rFonts w:ascii="Times New Roman" w:hAnsi="Times New Roman" w:cs="Times New Roman"/>
              </w:rPr>
              <w:t>0,142</w:t>
            </w:r>
          </w:p>
        </w:tc>
        <w:tc>
          <w:tcPr>
            <w:tcW w:w="787"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spacing w:line="360" w:lineRule="auto"/>
              <w:ind w:left="39" w:right="83"/>
              <w:jc w:val="center"/>
              <w:rPr>
                <w:rFonts w:ascii="Times New Roman" w:hAnsi="Times New Roman" w:cs="Times New Roman"/>
              </w:rPr>
            </w:pPr>
            <w:r w:rsidRPr="00A46E99">
              <w:rPr>
                <w:rFonts w:ascii="Times New Roman" w:hAnsi="Times New Roman" w:cs="Times New Roman"/>
              </w:rPr>
              <w:t>0,142</w:t>
            </w:r>
          </w:p>
        </w:tc>
      </w:tr>
      <w:tr w:rsidR="00A46E99" w:rsidRPr="00A46E99" w:rsidTr="00977154">
        <w:trPr>
          <w:trHeight w:hRule="exact" w:val="434"/>
        </w:trPr>
        <w:tc>
          <w:tcPr>
            <w:tcW w:w="2607" w:type="pct"/>
            <w:gridSpan w:val="2"/>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jc w:val="right"/>
              <w:rPr>
                <w:rFonts w:ascii="Times New Roman" w:hAnsi="Times New Roman" w:cs="Times New Roman"/>
                <w:b/>
              </w:rPr>
            </w:pPr>
            <w:r w:rsidRPr="00A46E99">
              <w:rPr>
                <w:rFonts w:ascii="Times New Roman" w:hAnsi="Times New Roman" w:cs="Times New Roman"/>
                <w:b/>
              </w:rPr>
              <w:t>Итого:</w:t>
            </w:r>
          </w:p>
        </w:tc>
        <w:tc>
          <w:tcPr>
            <w:tcW w:w="819"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spacing w:line="360" w:lineRule="auto"/>
              <w:ind w:left="39" w:right="83"/>
              <w:jc w:val="center"/>
              <w:rPr>
                <w:rFonts w:ascii="Times New Roman" w:hAnsi="Times New Roman" w:cs="Times New Roman"/>
                <w:b/>
              </w:rPr>
            </w:pPr>
            <w:r w:rsidRPr="00A46E99">
              <w:rPr>
                <w:rFonts w:ascii="Times New Roman" w:hAnsi="Times New Roman" w:cs="Times New Roman"/>
                <w:b/>
              </w:rPr>
              <w:t>0,742</w:t>
            </w:r>
          </w:p>
        </w:tc>
        <w:tc>
          <w:tcPr>
            <w:tcW w:w="787"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spacing w:line="360" w:lineRule="auto"/>
              <w:ind w:left="39" w:right="83"/>
              <w:jc w:val="center"/>
              <w:rPr>
                <w:rFonts w:ascii="Times New Roman" w:hAnsi="Times New Roman" w:cs="Times New Roman"/>
                <w:b/>
              </w:rPr>
            </w:pPr>
            <w:r w:rsidRPr="00A46E99">
              <w:rPr>
                <w:rFonts w:ascii="Times New Roman" w:hAnsi="Times New Roman" w:cs="Times New Roman"/>
                <w:b/>
              </w:rPr>
              <w:t>0,742</w:t>
            </w:r>
          </w:p>
        </w:tc>
        <w:tc>
          <w:tcPr>
            <w:tcW w:w="787" w:type="pct"/>
            <w:tcBorders>
              <w:top w:val="single" w:sz="4" w:space="0" w:color="000000"/>
              <w:left w:val="single" w:sz="4" w:space="0" w:color="000000"/>
              <w:bottom w:val="single" w:sz="4" w:space="0" w:color="000000"/>
              <w:right w:val="single" w:sz="4" w:space="0" w:color="000000"/>
            </w:tcBorders>
            <w:vAlign w:val="center"/>
          </w:tcPr>
          <w:p w:rsidR="00A46E99" w:rsidRPr="00A46E99" w:rsidRDefault="00A46E99" w:rsidP="00977154">
            <w:pPr>
              <w:spacing w:line="360" w:lineRule="auto"/>
              <w:ind w:left="39" w:right="83"/>
              <w:jc w:val="center"/>
              <w:rPr>
                <w:rFonts w:ascii="Times New Roman" w:hAnsi="Times New Roman" w:cs="Times New Roman"/>
                <w:b/>
              </w:rPr>
            </w:pPr>
            <w:r w:rsidRPr="00A46E99">
              <w:rPr>
                <w:rFonts w:ascii="Times New Roman" w:hAnsi="Times New Roman" w:cs="Times New Roman"/>
                <w:b/>
              </w:rPr>
              <w:t>0,742</w:t>
            </w:r>
          </w:p>
        </w:tc>
      </w:tr>
    </w:tbl>
    <w:p w:rsidR="00A46E99" w:rsidRPr="00A46E99" w:rsidRDefault="00A46E99" w:rsidP="00A46E99">
      <w:pPr>
        <w:jc w:val="right"/>
        <w:rPr>
          <w:rFonts w:ascii="Times New Roman" w:hAnsi="Times New Roman" w:cs="Times New Roman"/>
        </w:rPr>
      </w:pPr>
    </w:p>
    <w:p w:rsidR="00A46E99" w:rsidRPr="00A46E99" w:rsidRDefault="00A46E99" w:rsidP="00A46E99">
      <w:pPr>
        <w:pStyle w:val="1"/>
        <w:spacing w:before="0"/>
        <w:jc w:val="center"/>
        <w:rPr>
          <w:rFonts w:ascii="Times New Roman" w:hAnsi="Times New Roman"/>
          <w:sz w:val="24"/>
          <w:szCs w:val="24"/>
        </w:rPr>
      </w:pPr>
      <w:bookmarkStart w:id="64" w:name="_Toc19718436"/>
      <w:bookmarkStart w:id="65" w:name="_Toc44062261"/>
      <w:r w:rsidRPr="00A46E99">
        <w:rPr>
          <w:rFonts w:ascii="Times New Roman" w:hAnsi="Times New Roman"/>
          <w:sz w:val="24"/>
          <w:szCs w:val="24"/>
        </w:rPr>
        <w:t>Раздел 3</w:t>
      </w:r>
      <w:bookmarkEnd w:id="64"/>
      <w:bookmarkEnd w:id="65"/>
    </w:p>
    <w:p w:rsidR="00A46E99" w:rsidRPr="00A46E99" w:rsidRDefault="00A46E99" w:rsidP="00A46E99">
      <w:pPr>
        <w:pStyle w:val="1"/>
        <w:spacing w:before="0"/>
        <w:jc w:val="center"/>
        <w:rPr>
          <w:rFonts w:ascii="Times New Roman" w:hAnsi="Times New Roman"/>
          <w:b w:val="0"/>
          <w:sz w:val="24"/>
          <w:szCs w:val="24"/>
        </w:rPr>
      </w:pPr>
      <w:bookmarkStart w:id="66" w:name="_Toc19718437"/>
      <w:bookmarkStart w:id="67" w:name="_Toc44062262"/>
      <w:r w:rsidRPr="00A46E99">
        <w:rPr>
          <w:rFonts w:ascii="Times New Roman" w:hAnsi="Times New Roman"/>
          <w:sz w:val="24"/>
          <w:szCs w:val="24"/>
        </w:rPr>
        <w:t>Существующие и перспективные балансы теплоносителя</w:t>
      </w:r>
      <w:bookmarkEnd w:id="66"/>
      <w:bookmarkEnd w:id="67"/>
    </w:p>
    <w:p w:rsidR="00A46E99" w:rsidRPr="00A46E99" w:rsidRDefault="00A46E99" w:rsidP="00A46E99">
      <w:pPr>
        <w:pStyle w:val="1"/>
        <w:spacing w:before="0"/>
        <w:rPr>
          <w:rFonts w:ascii="Times New Roman" w:hAnsi="Times New Roman"/>
          <w:sz w:val="24"/>
          <w:szCs w:val="24"/>
        </w:rPr>
      </w:pPr>
      <w:bookmarkStart w:id="68" w:name="_Toc19718438"/>
      <w:bookmarkStart w:id="69" w:name="_Toc44062263"/>
      <w:r w:rsidRPr="00A46E99">
        <w:rPr>
          <w:rFonts w:ascii="Times New Roman" w:hAnsi="Times New Roman"/>
          <w:sz w:val="24"/>
          <w:szCs w:val="24"/>
        </w:rPr>
        <w:t>Раздел 3, пункт 1.</w:t>
      </w:r>
      <w:bookmarkEnd w:id="68"/>
      <w:bookmarkEnd w:id="69"/>
    </w:p>
    <w:p w:rsidR="00A46E99" w:rsidRPr="00A46E99" w:rsidRDefault="00A46E99" w:rsidP="00A46E99">
      <w:pPr>
        <w:pStyle w:val="1"/>
        <w:spacing w:before="0"/>
        <w:jc w:val="both"/>
        <w:rPr>
          <w:rFonts w:ascii="Times New Roman" w:hAnsi="Times New Roman"/>
          <w:sz w:val="24"/>
          <w:szCs w:val="24"/>
        </w:rPr>
      </w:pPr>
      <w:bookmarkStart w:id="70" w:name="_Toc19718439"/>
      <w:bookmarkStart w:id="71" w:name="_Toc44062264"/>
      <w:r w:rsidRPr="00A46E99">
        <w:rPr>
          <w:rFonts w:ascii="Times New Roman" w:hAnsi="Times New Roman"/>
          <w:sz w:val="24"/>
          <w:szCs w:val="24"/>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70"/>
      <w:bookmarkEnd w:id="71"/>
    </w:p>
    <w:p w:rsidR="00A46E99" w:rsidRPr="00A46E99" w:rsidRDefault="00A46E99" w:rsidP="00A46E99">
      <w:pPr>
        <w:jc w:val="right"/>
        <w:rPr>
          <w:rFonts w:ascii="Times New Roman" w:hAnsi="Times New Roman" w:cs="Times New Roman"/>
        </w:rPr>
      </w:pPr>
      <w:r w:rsidRPr="00A46E99">
        <w:rPr>
          <w:rFonts w:ascii="Times New Roman" w:hAnsi="Times New Roman" w:cs="Times New Roman"/>
        </w:rPr>
        <w:t>Таблица 8</w:t>
      </w:r>
    </w:p>
    <w:tbl>
      <w:tblPr>
        <w:tblW w:w="5000" w:type="pct"/>
        <w:tblLook w:val="0000"/>
      </w:tblPr>
      <w:tblGrid>
        <w:gridCol w:w="470"/>
        <w:gridCol w:w="1816"/>
        <w:gridCol w:w="1891"/>
        <w:gridCol w:w="2528"/>
        <w:gridCol w:w="2582"/>
      </w:tblGrid>
      <w:tr w:rsidR="00A46E99" w:rsidRPr="00A46E99" w:rsidTr="00977154">
        <w:trPr>
          <w:trHeight w:val="1283"/>
        </w:trPr>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b/>
                <w:bCs/>
              </w:rPr>
            </w:pPr>
            <w:r w:rsidRPr="00A46E99">
              <w:rPr>
                <w:rFonts w:ascii="Times New Roman" w:hAnsi="Times New Roman" w:cs="Times New Roman"/>
                <w:b/>
                <w:bCs/>
              </w:rPr>
              <w:t>№ пп</w:t>
            </w:r>
          </w:p>
        </w:tc>
        <w:tc>
          <w:tcPr>
            <w:tcW w:w="978"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b/>
                <w:bCs/>
              </w:rPr>
            </w:pPr>
            <w:r w:rsidRPr="00A46E99">
              <w:rPr>
                <w:rFonts w:ascii="Times New Roman" w:hAnsi="Times New Roman" w:cs="Times New Roman"/>
                <w:b/>
                <w:bCs/>
              </w:rPr>
              <w:t>Наименование источника теплоты</w:t>
            </w:r>
          </w:p>
        </w:tc>
        <w:tc>
          <w:tcPr>
            <w:tcW w:w="1018"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b/>
                <w:bCs/>
              </w:rPr>
            </w:pPr>
            <w:r w:rsidRPr="00A46E99">
              <w:rPr>
                <w:rFonts w:ascii="Times New Roman" w:hAnsi="Times New Roman" w:cs="Times New Roman"/>
                <w:b/>
                <w:bCs/>
              </w:rPr>
              <w:t>Система теплоснабжения</w:t>
            </w:r>
          </w:p>
        </w:tc>
        <w:tc>
          <w:tcPr>
            <w:tcW w:w="1361"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b/>
                <w:bCs/>
              </w:rPr>
            </w:pPr>
            <w:r w:rsidRPr="00A46E99">
              <w:rPr>
                <w:rFonts w:ascii="Times New Roman" w:hAnsi="Times New Roman" w:cs="Times New Roman"/>
                <w:b/>
                <w:bCs/>
              </w:rPr>
              <w:t>Нормативная производительность водоподготовки, на 2027 год, м.куб/ч</w:t>
            </w:r>
          </w:p>
        </w:tc>
        <w:tc>
          <w:tcPr>
            <w:tcW w:w="1391"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b/>
                <w:bCs/>
              </w:rPr>
            </w:pPr>
            <w:r w:rsidRPr="00A46E99">
              <w:rPr>
                <w:rFonts w:ascii="Times New Roman" w:hAnsi="Times New Roman" w:cs="Times New Roman"/>
                <w:b/>
                <w:bCs/>
              </w:rPr>
              <w:t>Существующая производительность водоподготовки, м.куб/ч</w:t>
            </w:r>
          </w:p>
        </w:tc>
      </w:tr>
      <w:tr w:rsidR="00A46E99" w:rsidRPr="00A46E99" w:rsidTr="00977154">
        <w:trPr>
          <w:trHeight w:val="366"/>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1</w:t>
            </w:r>
          </w:p>
        </w:tc>
        <w:tc>
          <w:tcPr>
            <w:tcW w:w="978" w:type="pct"/>
            <w:tcBorders>
              <w:top w:val="single" w:sz="4" w:space="0" w:color="auto"/>
              <w:left w:val="nil"/>
              <w:bottom w:val="single" w:sz="4" w:space="0" w:color="auto"/>
              <w:right w:val="single" w:sz="4" w:space="0" w:color="auto"/>
            </w:tcBorders>
            <w:shd w:val="clear" w:color="auto" w:fill="auto"/>
          </w:tcPr>
          <w:p w:rsidR="00A46E99" w:rsidRPr="00A46E99" w:rsidRDefault="00A46E99" w:rsidP="00977154">
            <w:pPr>
              <w:jc w:val="both"/>
              <w:rPr>
                <w:rFonts w:ascii="Times New Roman" w:hAnsi="Times New Roman" w:cs="Times New Roman"/>
              </w:rPr>
            </w:pPr>
            <w:r w:rsidRPr="00A46E99">
              <w:rPr>
                <w:rFonts w:ascii="Times New Roman" w:hAnsi="Times New Roman" w:cs="Times New Roman"/>
              </w:rPr>
              <w:t>Котельная МБОУ СОШ и МБДОУ с. Волотово</w:t>
            </w:r>
          </w:p>
        </w:tc>
        <w:tc>
          <w:tcPr>
            <w:tcW w:w="1018" w:type="pct"/>
            <w:tcBorders>
              <w:top w:val="single" w:sz="4" w:space="0" w:color="auto"/>
              <w:left w:val="nil"/>
              <w:bottom w:val="single" w:sz="4" w:space="0" w:color="auto"/>
              <w:right w:val="single" w:sz="4" w:space="0" w:color="auto"/>
            </w:tcBorders>
            <w:shd w:val="clear" w:color="auto" w:fill="auto"/>
            <w:noWrap/>
            <w:vAlign w:val="center"/>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закрытая</w:t>
            </w:r>
          </w:p>
        </w:tc>
        <w:tc>
          <w:tcPr>
            <w:tcW w:w="1361" w:type="pct"/>
            <w:tcBorders>
              <w:top w:val="single" w:sz="4" w:space="0" w:color="auto"/>
              <w:left w:val="nil"/>
              <w:bottom w:val="single" w:sz="4" w:space="0" w:color="auto"/>
              <w:right w:val="single" w:sz="4" w:space="0" w:color="auto"/>
            </w:tcBorders>
            <w:shd w:val="clear" w:color="auto" w:fill="auto"/>
            <w:noWrap/>
            <w:vAlign w:val="bottom"/>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w:t>
            </w:r>
          </w:p>
        </w:tc>
        <w:tc>
          <w:tcPr>
            <w:tcW w:w="1391" w:type="pct"/>
            <w:tcBorders>
              <w:top w:val="single" w:sz="4" w:space="0" w:color="auto"/>
              <w:left w:val="nil"/>
              <w:bottom w:val="single" w:sz="4" w:space="0" w:color="auto"/>
              <w:right w:val="single" w:sz="4" w:space="0" w:color="auto"/>
            </w:tcBorders>
            <w:shd w:val="clear" w:color="auto" w:fill="auto"/>
            <w:noWrap/>
            <w:vAlign w:val="bottom"/>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w:t>
            </w:r>
          </w:p>
        </w:tc>
      </w:tr>
      <w:tr w:rsidR="00A46E99" w:rsidRPr="00A46E99" w:rsidTr="00977154">
        <w:trPr>
          <w:trHeight w:val="366"/>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2</w:t>
            </w:r>
          </w:p>
        </w:tc>
        <w:tc>
          <w:tcPr>
            <w:tcW w:w="978" w:type="pct"/>
            <w:tcBorders>
              <w:top w:val="single" w:sz="4" w:space="0" w:color="auto"/>
              <w:left w:val="nil"/>
              <w:bottom w:val="single" w:sz="4" w:space="0" w:color="auto"/>
              <w:right w:val="single" w:sz="4" w:space="0" w:color="auto"/>
            </w:tcBorders>
            <w:shd w:val="clear" w:color="auto" w:fill="auto"/>
          </w:tcPr>
          <w:p w:rsidR="00A46E99" w:rsidRPr="00A46E99" w:rsidRDefault="00A46E99" w:rsidP="00977154">
            <w:pPr>
              <w:jc w:val="both"/>
              <w:rPr>
                <w:rFonts w:ascii="Times New Roman" w:hAnsi="Times New Roman" w:cs="Times New Roman"/>
              </w:rPr>
            </w:pPr>
            <w:r w:rsidRPr="00A46E99">
              <w:rPr>
                <w:rFonts w:ascii="Times New Roman" w:hAnsi="Times New Roman" w:cs="Times New Roman"/>
              </w:rPr>
              <w:t>Котельная амбулатории с. Волотово</w:t>
            </w:r>
          </w:p>
        </w:tc>
        <w:tc>
          <w:tcPr>
            <w:tcW w:w="1018" w:type="pct"/>
            <w:tcBorders>
              <w:top w:val="single" w:sz="4" w:space="0" w:color="auto"/>
              <w:left w:val="nil"/>
              <w:bottom w:val="single" w:sz="4" w:space="0" w:color="auto"/>
              <w:right w:val="single" w:sz="4" w:space="0" w:color="auto"/>
            </w:tcBorders>
            <w:shd w:val="clear" w:color="auto" w:fill="auto"/>
            <w:noWrap/>
            <w:vAlign w:val="center"/>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закрытая</w:t>
            </w:r>
          </w:p>
        </w:tc>
        <w:tc>
          <w:tcPr>
            <w:tcW w:w="1361" w:type="pct"/>
            <w:tcBorders>
              <w:top w:val="single" w:sz="4" w:space="0" w:color="auto"/>
              <w:left w:val="nil"/>
              <w:bottom w:val="single" w:sz="4" w:space="0" w:color="auto"/>
              <w:right w:val="single" w:sz="4" w:space="0" w:color="auto"/>
            </w:tcBorders>
            <w:shd w:val="clear" w:color="auto" w:fill="auto"/>
            <w:noWrap/>
            <w:vAlign w:val="bottom"/>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w:t>
            </w:r>
          </w:p>
        </w:tc>
        <w:tc>
          <w:tcPr>
            <w:tcW w:w="1391" w:type="pct"/>
            <w:tcBorders>
              <w:top w:val="single" w:sz="4" w:space="0" w:color="auto"/>
              <w:left w:val="nil"/>
              <w:bottom w:val="single" w:sz="4" w:space="0" w:color="auto"/>
              <w:right w:val="single" w:sz="4" w:space="0" w:color="auto"/>
            </w:tcBorders>
            <w:shd w:val="clear" w:color="auto" w:fill="auto"/>
            <w:noWrap/>
            <w:vAlign w:val="bottom"/>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w:t>
            </w:r>
          </w:p>
        </w:tc>
      </w:tr>
      <w:tr w:rsidR="00A46E99" w:rsidRPr="00A46E99" w:rsidTr="00977154">
        <w:trPr>
          <w:trHeight w:val="366"/>
        </w:trPr>
        <w:tc>
          <w:tcPr>
            <w:tcW w:w="2248"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46E99" w:rsidRPr="00A46E99" w:rsidRDefault="00A46E99" w:rsidP="00977154">
            <w:pPr>
              <w:jc w:val="right"/>
              <w:rPr>
                <w:rFonts w:ascii="Times New Roman" w:hAnsi="Times New Roman" w:cs="Times New Roman"/>
                <w:b/>
              </w:rPr>
            </w:pPr>
            <w:r w:rsidRPr="00A46E99">
              <w:rPr>
                <w:rFonts w:ascii="Times New Roman" w:hAnsi="Times New Roman" w:cs="Times New Roman"/>
                <w:b/>
              </w:rPr>
              <w:t>Итого:</w:t>
            </w:r>
          </w:p>
        </w:tc>
        <w:tc>
          <w:tcPr>
            <w:tcW w:w="1361" w:type="pct"/>
            <w:tcBorders>
              <w:top w:val="single" w:sz="4" w:space="0" w:color="auto"/>
              <w:left w:val="nil"/>
              <w:bottom w:val="single" w:sz="4" w:space="0" w:color="auto"/>
              <w:right w:val="single" w:sz="4" w:space="0" w:color="auto"/>
            </w:tcBorders>
            <w:shd w:val="clear" w:color="auto" w:fill="auto"/>
            <w:noWrap/>
            <w:vAlign w:val="bottom"/>
          </w:tcPr>
          <w:p w:rsidR="00A46E99" w:rsidRPr="00A46E99" w:rsidRDefault="00A46E99" w:rsidP="00977154">
            <w:pPr>
              <w:jc w:val="center"/>
              <w:rPr>
                <w:rFonts w:ascii="Times New Roman" w:hAnsi="Times New Roman" w:cs="Times New Roman"/>
                <w:b/>
              </w:rPr>
            </w:pPr>
          </w:p>
        </w:tc>
        <w:tc>
          <w:tcPr>
            <w:tcW w:w="1391" w:type="pct"/>
            <w:tcBorders>
              <w:top w:val="single" w:sz="4" w:space="0" w:color="auto"/>
              <w:left w:val="nil"/>
              <w:bottom w:val="single" w:sz="4" w:space="0" w:color="auto"/>
              <w:right w:val="single" w:sz="4" w:space="0" w:color="auto"/>
            </w:tcBorders>
            <w:shd w:val="clear" w:color="auto" w:fill="auto"/>
            <w:noWrap/>
            <w:vAlign w:val="bottom"/>
          </w:tcPr>
          <w:p w:rsidR="00A46E99" w:rsidRPr="00A46E99" w:rsidRDefault="00A46E99" w:rsidP="00977154">
            <w:pPr>
              <w:jc w:val="center"/>
              <w:rPr>
                <w:rFonts w:ascii="Times New Roman" w:hAnsi="Times New Roman" w:cs="Times New Roman"/>
                <w:b/>
              </w:rPr>
            </w:pPr>
          </w:p>
        </w:tc>
      </w:tr>
    </w:tbl>
    <w:p w:rsidR="00A46E99" w:rsidRPr="00A46E99" w:rsidRDefault="00A46E99" w:rsidP="00A46E99">
      <w:pPr>
        <w:jc w:val="right"/>
        <w:rPr>
          <w:rFonts w:ascii="Times New Roman" w:hAnsi="Times New Roman" w:cs="Times New Roman"/>
        </w:rPr>
      </w:pPr>
    </w:p>
    <w:p w:rsidR="00A46E99" w:rsidRPr="00A46E99" w:rsidRDefault="00A46E99" w:rsidP="00A46E99">
      <w:pPr>
        <w:jc w:val="both"/>
        <w:rPr>
          <w:rFonts w:ascii="Times New Roman" w:hAnsi="Times New Roman" w:cs="Times New Roman"/>
        </w:rPr>
      </w:pPr>
      <w:r w:rsidRPr="00A46E99">
        <w:rPr>
          <w:rFonts w:ascii="Times New Roman" w:hAnsi="Times New Roman" w:cs="Times New Roman"/>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A46E99" w:rsidRPr="00A46E99" w:rsidRDefault="00A46E99" w:rsidP="00A46E99">
      <w:pPr>
        <w:pStyle w:val="1"/>
        <w:spacing w:before="0"/>
        <w:jc w:val="both"/>
        <w:rPr>
          <w:rFonts w:ascii="Times New Roman" w:hAnsi="Times New Roman"/>
          <w:sz w:val="24"/>
          <w:szCs w:val="24"/>
        </w:rPr>
      </w:pPr>
      <w:bookmarkStart w:id="72" w:name="_Toc19718440"/>
      <w:bookmarkStart w:id="73" w:name="_Toc44062265"/>
      <w:r w:rsidRPr="00A46E99">
        <w:rPr>
          <w:rFonts w:ascii="Times New Roman" w:hAnsi="Times New Roman"/>
          <w:sz w:val="24"/>
          <w:szCs w:val="24"/>
        </w:rPr>
        <w:t>Раздел 3, пункт 2.</w:t>
      </w:r>
      <w:bookmarkEnd w:id="72"/>
      <w:bookmarkEnd w:id="73"/>
    </w:p>
    <w:p w:rsidR="00A46E99" w:rsidRPr="00A46E99" w:rsidRDefault="00A46E99" w:rsidP="00A46E99">
      <w:pPr>
        <w:pStyle w:val="1"/>
        <w:spacing w:before="0"/>
        <w:jc w:val="both"/>
        <w:rPr>
          <w:rFonts w:ascii="Times New Roman" w:hAnsi="Times New Roman"/>
          <w:sz w:val="24"/>
          <w:szCs w:val="24"/>
        </w:rPr>
      </w:pPr>
      <w:bookmarkStart w:id="74" w:name="_Toc19718441"/>
      <w:bookmarkStart w:id="75" w:name="_Toc44062266"/>
      <w:r w:rsidRPr="00A46E99">
        <w:rPr>
          <w:rFonts w:ascii="Times New Roman" w:hAnsi="Times New Roman"/>
          <w:sz w:val="24"/>
          <w:szCs w:val="24"/>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74"/>
      <w:bookmarkEnd w:id="75"/>
    </w:p>
    <w:p w:rsidR="00A46E99" w:rsidRPr="00A46E99" w:rsidRDefault="00A46E99" w:rsidP="00A46E99">
      <w:pPr>
        <w:jc w:val="both"/>
        <w:rPr>
          <w:rFonts w:ascii="Times New Roman" w:hAnsi="Times New Roman" w:cs="Times New Roman"/>
        </w:rPr>
      </w:pPr>
      <w:r w:rsidRPr="00A46E99">
        <w:rPr>
          <w:rFonts w:ascii="Times New Roman" w:hAnsi="Times New Roman" w:cs="Times New Roman"/>
        </w:rPr>
        <w:t>Водоподготовительных установок в котельных муниципального образования нет.</w:t>
      </w:r>
    </w:p>
    <w:p w:rsidR="00A46E99" w:rsidRPr="00A46E99" w:rsidRDefault="00A46E99" w:rsidP="00A46E99">
      <w:pPr>
        <w:pStyle w:val="1"/>
        <w:spacing w:before="0"/>
        <w:jc w:val="center"/>
        <w:rPr>
          <w:rFonts w:ascii="Times New Roman" w:hAnsi="Times New Roman"/>
          <w:sz w:val="24"/>
          <w:szCs w:val="24"/>
        </w:rPr>
      </w:pPr>
      <w:bookmarkStart w:id="76" w:name="_Toc19718442"/>
      <w:bookmarkStart w:id="77" w:name="_Toc44062267"/>
      <w:r w:rsidRPr="00A46E99">
        <w:rPr>
          <w:rFonts w:ascii="Times New Roman" w:hAnsi="Times New Roman"/>
          <w:sz w:val="24"/>
          <w:szCs w:val="24"/>
        </w:rPr>
        <w:lastRenderedPageBreak/>
        <w:t>Раздел 4</w:t>
      </w:r>
      <w:bookmarkEnd w:id="76"/>
      <w:bookmarkEnd w:id="77"/>
    </w:p>
    <w:p w:rsidR="00A46E99" w:rsidRPr="00A46E99" w:rsidRDefault="00A46E99" w:rsidP="00A46E99">
      <w:pPr>
        <w:pStyle w:val="1"/>
        <w:spacing w:before="0"/>
        <w:jc w:val="center"/>
        <w:rPr>
          <w:rFonts w:ascii="Times New Roman" w:hAnsi="Times New Roman"/>
          <w:sz w:val="24"/>
          <w:szCs w:val="24"/>
        </w:rPr>
      </w:pPr>
      <w:bookmarkStart w:id="78" w:name="_Toc19718443"/>
      <w:bookmarkStart w:id="79" w:name="_Toc44062268"/>
      <w:r w:rsidRPr="00A46E99">
        <w:rPr>
          <w:rFonts w:ascii="Times New Roman" w:hAnsi="Times New Roman"/>
          <w:sz w:val="24"/>
          <w:szCs w:val="24"/>
        </w:rPr>
        <w:t>Основные положения мастер-плана развития систем теплоснабжения поселения, городского округа, города федерального значения.</w:t>
      </w:r>
      <w:bookmarkEnd w:id="78"/>
      <w:bookmarkEnd w:id="79"/>
    </w:p>
    <w:p w:rsidR="00A46E99" w:rsidRPr="00A46E99" w:rsidRDefault="00A46E99" w:rsidP="00A46E99">
      <w:pPr>
        <w:ind w:firstLine="708"/>
        <w:jc w:val="both"/>
        <w:rPr>
          <w:rFonts w:ascii="Times New Roman" w:hAnsi="Times New Roman" w:cs="Times New Roman"/>
        </w:rPr>
      </w:pPr>
      <w:r w:rsidRPr="00A46E99">
        <w:rPr>
          <w:rFonts w:ascii="Times New Roman" w:hAnsi="Times New Roman" w:cs="Times New Roman"/>
        </w:rPr>
        <w:t>Описание сценариев развития теплоснабжения поселения, с учетом перспективы строительства объектов социально-культурной сферы, многоквартирных жилых домов, индивидуальной жилой застройки и прочих объектов капитального строительства.</w:t>
      </w:r>
    </w:p>
    <w:p w:rsidR="00A46E99" w:rsidRPr="00A46E99" w:rsidRDefault="00A46E99" w:rsidP="00A46E99">
      <w:pPr>
        <w:ind w:firstLine="708"/>
        <w:jc w:val="both"/>
        <w:rPr>
          <w:rFonts w:ascii="Times New Roman" w:hAnsi="Times New Roman" w:cs="Times New Roman"/>
        </w:rPr>
      </w:pPr>
      <w:r w:rsidRPr="00A46E99">
        <w:rPr>
          <w:rFonts w:ascii="Times New Roman" w:hAnsi="Times New Roman" w:cs="Times New Roman"/>
        </w:rPr>
        <w:t>Обоснование выбора приоритетного сценария развития теплоснабжения поселения, с учетом планов по строительству и реконструкции объектов социально-культурной сферы, многоквартирных жилых домов, индивидуальной жилой застройки и прочих объектов капитального строительства.</w:t>
      </w:r>
    </w:p>
    <w:p w:rsidR="00A46E99" w:rsidRPr="00A46E99" w:rsidRDefault="00A46E99" w:rsidP="00A46E99">
      <w:pPr>
        <w:pStyle w:val="1"/>
        <w:spacing w:before="0"/>
        <w:jc w:val="both"/>
        <w:rPr>
          <w:rFonts w:ascii="Times New Roman" w:hAnsi="Times New Roman"/>
          <w:sz w:val="24"/>
          <w:szCs w:val="24"/>
        </w:rPr>
      </w:pPr>
      <w:bookmarkStart w:id="80" w:name="_Toc19718444"/>
      <w:bookmarkStart w:id="81" w:name="_Toc44062269"/>
      <w:r w:rsidRPr="00A46E99">
        <w:rPr>
          <w:rFonts w:ascii="Times New Roman" w:hAnsi="Times New Roman"/>
          <w:sz w:val="24"/>
          <w:szCs w:val="24"/>
        </w:rPr>
        <w:t>Раздел 4, пункт 1.</w:t>
      </w:r>
      <w:bookmarkEnd w:id="80"/>
      <w:bookmarkEnd w:id="81"/>
    </w:p>
    <w:p w:rsidR="00A46E99" w:rsidRPr="00A46E99" w:rsidRDefault="00A46E99" w:rsidP="00A46E99">
      <w:pPr>
        <w:pStyle w:val="1"/>
        <w:spacing w:before="0"/>
        <w:jc w:val="both"/>
        <w:rPr>
          <w:rFonts w:ascii="Times New Roman" w:hAnsi="Times New Roman"/>
          <w:sz w:val="24"/>
          <w:szCs w:val="24"/>
        </w:rPr>
      </w:pPr>
      <w:bookmarkStart w:id="82" w:name="_Toc19718445"/>
      <w:bookmarkStart w:id="83" w:name="_Toc44062270"/>
      <w:r w:rsidRPr="00A46E99">
        <w:rPr>
          <w:rFonts w:ascii="Times New Roman" w:hAnsi="Times New Roman"/>
          <w:sz w:val="24"/>
          <w:szCs w:val="24"/>
        </w:rPr>
        <w:t>Описание сценариев развития теплоснабжения поселения, городского округа, города федерального значения</w:t>
      </w:r>
      <w:bookmarkEnd w:id="82"/>
      <w:bookmarkEnd w:id="83"/>
    </w:p>
    <w:p w:rsidR="00A46E99" w:rsidRPr="00A46E99" w:rsidRDefault="00A46E99" w:rsidP="00A46E99">
      <w:pPr>
        <w:ind w:firstLine="708"/>
        <w:jc w:val="both"/>
        <w:rPr>
          <w:rFonts w:ascii="Times New Roman" w:hAnsi="Times New Roman" w:cs="Times New Roman"/>
        </w:rPr>
      </w:pPr>
      <w:r w:rsidRPr="00A46E99">
        <w:rPr>
          <w:rFonts w:ascii="Times New Roman" w:hAnsi="Times New Roman" w:cs="Times New Roman"/>
        </w:rPr>
        <w:t xml:space="preserve">Строительство новых котельных, реконструкция или ликвидация существующих источников тепловой энергии не планируется. Строительство индивидуальных жилых домов на территории поселения планируется выполнять с использованием индивидуальных источников тепловой энергии. </w:t>
      </w:r>
    </w:p>
    <w:p w:rsidR="00A46E99" w:rsidRPr="00A46E99" w:rsidRDefault="00A46E99" w:rsidP="00A46E99">
      <w:pPr>
        <w:pStyle w:val="1"/>
        <w:spacing w:before="0"/>
        <w:jc w:val="both"/>
        <w:rPr>
          <w:rFonts w:ascii="Times New Roman" w:hAnsi="Times New Roman"/>
          <w:sz w:val="24"/>
          <w:szCs w:val="24"/>
        </w:rPr>
      </w:pPr>
      <w:bookmarkStart w:id="84" w:name="_Toc19718446"/>
      <w:bookmarkStart w:id="85" w:name="_Toc44062271"/>
      <w:r w:rsidRPr="00A46E99">
        <w:rPr>
          <w:rFonts w:ascii="Times New Roman" w:hAnsi="Times New Roman"/>
          <w:sz w:val="24"/>
          <w:szCs w:val="24"/>
        </w:rPr>
        <w:t>Раздел 4, пункт 2.</w:t>
      </w:r>
      <w:bookmarkEnd w:id="84"/>
      <w:bookmarkEnd w:id="85"/>
    </w:p>
    <w:p w:rsidR="00A46E99" w:rsidRPr="00A46E99" w:rsidRDefault="00A46E99" w:rsidP="00A46E99">
      <w:pPr>
        <w:pStyle w:val="1"/>
        <w:spacing w:before="0"/>
        <w:jc w:val="both"/>
        <w:rPr>
          <w:rFonts w:ascii="Times New Roman" w:hAnsi="Times New Roman"/>
          <w:sz w:val="24"/>
          <w:szCs w:val="24"/>
        </w:rPr>
      </w:pPr>
      <w:bookmarkStart w:id="86" w:name="_Toc44062272"/>
      <w:r w:rsidRPr="00A46E99">
        <w:rPr>
          <w:rFonts w:ascii="Times New Roman" w:hAnsi="Times New Roman"/>
          <w:sz w:val="24"/>
          <w:szCs w:val="24"/>
        </w:rPr>
        <w:t>Обоснование выбора приоритетного сценария развития теплоснабжения поселения, городского округа, города федерального значения.</w:t>
      </w:r>
      <w:bookmarkEnd w:id="86"/>
    </w:p>
    <w:p w:rsidR="00A46E99" w:rsidRPr="00A46E99" w:rsidRDefault="00A46E99" w:rsidP="00A46E99">
      <w:pPr>
        <w:ind w:firstLine="708"/>
        <w:jc w:val="both"/>
        <w:rPr>
          <w:rFonts w:ascii="Times New Roman" w:hAnsi="Times New Roman" w:cs="Times New Roman"/>
        </w:rPr>
      </w:pPr>
      <w:r w:rsidRPr="00A46E99">
        <w:rPr>
          <w:rFonts w:ascii="Times New Roman" w:hAnsi="Times New Roman" w:cs="Times New Roman"/>
        </w:rPr>
        <w:t xml:space="preserve">В связи с отсутствием объектов капитального строительства, планируемых к подключению к системам теплоснабжения поселения строительство новых котельных и реконструкция существующих котельных не планируется. Ликвидация котельных в связи с отключением потребителей от существующих источников теплоснабжения также не планируется. Строительство индивидуальных жилых домов на территории поселения планируется выполнять с использованием индивидуальных источников тепловой энергии. Строительство многоквартирных жилых домов на территории поселения не планируется. Строительство объектов социально-культурной сферы на территории поселения в ближайшей перспективе также не планируется. </w:t>
      </w:r>
    </w:p>
    <w:p w:rsidR="00A46E99" w:rsidRPr="00A46E99" w:rsidRDefault="00A46E99" w:rsidP="00A46E99">
      <w:pPr>
        <w:pageBreakBefore/>
        <w:jc w:val="center"/>
        <w:rPr>
          <w:rFonts w:ascii="Times New Roman" w:hAnsi="Times New Roman" w:cs="Times New Roman"/>
          <w:b/>
        </w:rPr>
      </w:pPr>
      <w:r w:rsidRPr="00A46E99">
        <w:rPr>
          <w:rFonts w:ascii="Times New Roman" w:hAnsi="Times New Roman" w:cs="Times New Roman"/>
          <w:b/>
        </w:rPr>
        <w:lastRenderedPageBreak/>
        <w:t>Раздел 5</w:t>
      </w:r>
    </w:p>
    <w:p w:rsidR="00A46E99" w:rsidRPr="00A46E99" w:rsidRDefault="00A46E99" w:rsidP="00A46E99">
      <w:pPr>
        <w:jc w:val="center"/>
        <w:rPr>
          <w:rFonts w:ascii="Times New Roman" w:hAnsi="Times New Roman" w:cs="Times New Roman"/>
          <w:b/>
        </w:rPr>
      </w:pPr>
      <w:r w:rsidRPr="00A46E99">
        <w:rPr>
          <w:rFonts w:ascii="Times New Roman" w:hAnsi="Times New Roman" w:cs="Times New Roman"/>
          <w:b/>
        </w:rPr>
        <w:t>Предложения по строительству, реконструкции и техническому перевооружению источников тепловой энергии</w:t>
      </w:r>
    </w:p>
    <w:p w:rsidR="00A46E99" w:rsidRPr="00A46E99" w:rsidRDefault="00A46E99" w:rsidP="00A46E99">
      <w:pPr>
        <w:rPr>
          <w:rFonts w:ascii="Times New Roman" w:hAnsi="Times New Roman" w:cs="Times New Roman"/>
          <w:b/>
        </w:rPr>
      </w:pPr>
      <w:r w:rsidRPr="00A46E99">
        <w:rPr>
          <w:rFonts w:ascii="Times New Roman" w:hAnsi="Times New Roman" w:cs="Times New Roman"/>
          <w:b/>
        </w:rPr>
        <w:t>Раздел 5, пункт 1.</w:t>
      </w:r>
    </w:p>
    <w:p w:rsidR="00A46E99" w:rsidRPr="00A46E99" w:rsidRDefault="00A46E99" w:rsidP="00A46E99">
      <w:pPr>
        <w:pStyle w:val="1"/>
        <w:spacing w:before="0"/>
        <w:jc w:val="both"/>
        <w:rPr>
          <w:rFonts w:ascii="Times New Roman" w:hAnsi="Times New Roman"/>
          <w:sz w:val="24"/>
          <w:szCs w:val="24"/>
        </w:rPr>
      </w:pPr>
      <w:bookmarkStart w:id="87" w:name="_Toc38872399"/>
      <w:bookmarkStart w:id="88" w:name="_Toc44062273"/>
      <w:r w:rsidRPr="00A46E99">
        <w:rPr>
          <w:rFonts w:ascii="Times New Roman" w:hAnsi="Times New Roman"/>
          <w:sz w:val="24"/>
          <w:szCs w:val="24"/>
        </w:rPr>
        <w:t>Предложения по новому строительству источников тепловой энергии, обеспечивающие приросты перспективной тепловой нагрузки на вновь осваиваемых территориях поселения, городского округа, для которых отсутствует возможность передачи тепла от существующих и реконструируемых источников тепловой энергии.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w:t>
      </w:r>
      <w:bookmarkEnd w:id="87"/>
      <w:bookmarkEnd w:id="88"/>
    </w:p>
    <w:p w:rsidR="00A46E99" w:rsidRPr="00A46E99" w:rsidRDefault="00A46E99" w:rsidP="00A46E99">
      <w:pPr>
        <w:rPr>
          <w:rFonts w:ascii="Times New Roman" w:hAnsi="Times New Roman" w:cs="Times New Roman"/>
        </w:rPr>
      </w:pPr>
      <w:r w:rsidRPr="00A46E99">
        <w:rPr>
          <w:rFonts w:ascii="Times New Roman" w:hAnsi="Times New Roman" w:cs="Times New Roman"/>
        </w:rPr>
        <w:t>Данные предложения отсутствуют.</w:t>
      </w:r>
    </w:p>
    <w:p w:rsidR="00A46E99" w:rsidRPr="00A46E99" w:rsidRDefault="00A46E99" w:rsidP="00A46E99">
      <w:pPr>
        <w:pStyle w:val="1"/>
        <w:spacing w:before="0"/>
        <w:rPr>
          <w:rFonts w:ascii="Times New Roman" w:hAnsi="Times New Roman"/>
          <w:sz w:val="24"/>
          <w:szCs w:val="24"/>
        </w:rPr>
      </w:pPr>
      <w:bookmarkStart w:id="89" w:name="_Toc19718448"/>
      <w:bookmarkStart w:id="90" w:name="_Toc44062274"/>
      <w:r w:rsidRPr="00A46E99">
        <w:rPr>
          <w:rFonts w:ascii="Times New Roman" w:hAnsi="Times New Roman"/>
          <w:sz w:val="24"/>
          <w:szCs w:val="24"/>
        </w:rPr>
        <w:t>Раздел 5, пункт 2.</w:t>
      </w:r>
      <w:bookmarkEnd w:id="89"/>
      <w:bookmarkEnd w:id="90"/>
    </w:p>
    <w:p w:rsidR="00A46E99" w:rsidRPr="00A46E99" w:rsidRDefault="00A46E99" w:rsidP="00A46E99">
      <w:pPr>
        <w:pStyle w:val="1"/>
        <w:spacing w:before="0"/>
        <w:jc w:val="both"/>
        <w:rPr>
          <w:rFonts w:ascii="Times New Roman" w:hAnsi="Times New Roman"/>
          <w:sz w:val="24"/>
          <w:szCs w:val="24"/>
        </w:rPr>
      </w:pPr>
      <w:bookmarkStart w:id="91" w:name="_Toc19718449"/>
      <w:bookmarkStart w:id="92" w:name="_Toc44062275"/>
      <w:r w:rsidRPr="00A46E99">
        <w:rPr>
          <w:rFonts w:ascii="Times New Roman" w:hAnsi="Times New Roman"/>
          <w:sz w:val="24"/>
          <w:szCs w:val="24"/>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91"/>
      <w:bookmarkEnd w:id="92"/>
    </w:p>
    <w:p w:rsidR="00A46E99" w:rsidRPr="00A46E99" w:rsidRDefault="00A46E99" w:rsidP="00A46E99">
      <w:pPr>
        <w:ind w:firstLine="567"/>
        <w:jc w:val="both"/>
        <w:rPr>
          <w:rFonts w:ascii="Times New Roman" w:hAnsi="Times New Roman" w:cs="Times New Roman"/>
        </w:rPr>
      </w:pPr>
      <w:r w:rsidRPr="00A46E99">
        <w:rPr>
          <w:rFonts w:ascii="Times New Roman" w:hAnsi="Times New Roman" w:cs="Times New Roman"/>
        </w:rPr>
        <w:t xml:space="preserve">Реконструкция существующих источников тепловой энергии для обеспечения вводимых объектов не требуется. </w:t>
      </w:r>
    </w:p>
    <w:p w:rsidR="00A46E99" w:rsidRPr="00A46E99" w:rsidRDefault="00A46E99" w:rsidP="00A46E99">
      <w:pPr>
        <w:pStyle w:val="1"/>
        <w:spacing w:before="0"/>
        <w:jc w:val="both"/>
        <w:rPr>
          <w:rFonts w:ascii="Times New Roman" w:hAnsi="Times New Roman"/>
          <w:sz w:val="24"/>
          <w:szCs w:val="24"/>
        </w:rPr>
      </w:pPr>
      <w:bookmarkStart w:id="93" w:name="_Toc19718450"/>
      <w:bookmarkStart w:id="94" w:name="_Toc44062276"/>
      <w:r w:rsidRPr="00A46E99">
        <w:rPr>
          <w:rFonts w:ascii="Times New Roman" w:hAnsi="Times New Roman"/>
          <w:sz w:val="24"/>
          <w:szCs w:val="24"/>
        </w:rPr>
        <w:t>Раздел 5, пункт 3.</w:t>
      </w:r>
      <w:bookmarkEnd w:id="93"/>
      <w:bookmarkEnd w:id="94"/>
    </w:p>
    <w:p w:rsidR="00A46E99" w:rsidRPr="00A46E99" w:rsidRDefault="00A46E99" w:rsidP="00A46E99">
      <w:pPr>
        <w:pStyle w:val="1"/>
        <w:spacing w:before="0"/>
        <w:jc w:val="both"/>
        <w:rPr>
          <w:rFonts w:ascii="Times New Roman" w:hAnsi="Times New Roman"/>
          <w:sz w:val="24"/>
          <w:szCs w:val="24"/>
        </w:rPr>
      </w:pPr>
      <w:bookmarkStart w:id="95" w:name="_Toc19718451"/>
      <w:bookmarkStart w:id="96" w:name="_Toc44062277"/>
      <w:r w:rsidRPr="00A46E99">
        <w:rPr>
          <w:rFonts w:ascii="Times New Roman" w:hAnsi="Times New Roman"/>
          <w:sz w:val="24"/>
          <w:szCs w:val="24"/>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95"/>
      <w:bookmarkEnd w:id="96"/>
    </w:p>
    <w:p w:rsidR="00A46E99" w:rsidRPr="00A46E99" w:rsidRDefault="00A46E99" w:rsidP="00A46E99">
      <w:pPr>
        <w:ind w:firstLine="709"/>
        <w:jc w:val="both"/>
        <w:rPr>
          <w:rFonts w:ascii="Times New Roman" w:hAnsi="Times New Roman" w:cs="Times New Roman"/>
        </w:rPr>
      </w:pPr>
      <w:bookmarkStart w:id="97" w:name="RANGE!A1:J8"/>
      <w:bookmarkStart w:id="98" w:name="_Toc19718452"/>
      <w:bookmarkStart w:id="99" w:name="_Toc44062278"/>
      <w:bookmarkEnd w:id="97"/>
      <w:r w:rsidRPr="00A46E99">
        <w:rPr>
          <w:rFonts w:ascii="Times New Roman" w:hAnsi="Times New Roman" w:cs="Times New Roman"/>
        </w:rPr>
        <w:t>Предложения по реконструкции источников тепловой энергии для обеспечения надежного теплоснабжения потребителей представлены в таблице 9.</w:t>
      </w:r>
    </w:p>
    <w:p w:rsidR="00A46E99" w:rsidRPr="00A46E99" w:rsidRDefault="00A46E99" w:rsidP="00A46E99">
      <w:pPr>
        <w:jc w:val="right"/>
        <w:rPr>
          <w:rFonts w:ascii="Times New Roman" w:hAnsi="Times New Roman" w:cs="Times New Roman"/>
          <w:szCs w:val="28"/>
        </w:rPr>
      </w:pPr>
      <w:r w:rsidRPr="00A46E99">
        <w:rPr>
          <w:rFonts w:ascii="Times New Roman" w:hAnsi="Times New Roman" w:cs="Times New Roman"/>
          <w:szCs w:val="28"/>
        </w:rPr>
        <w:t>Таблица 9</w:t>
      </w:r>
    </w:p>
    <w:p w:rsidR="00A46E99" w:rsidRPr="00A46E99" w:rsidRDefault="00A46E99" w:rsidP="00A46E99">
      <w:pPr>
        <w:ind w:firstLine="708"/>
        <w:jc w:val="center"/>
        <w:rPr>
          <w:rFonts w:ascii="Times New Roman" w:hAnsi="Times New Roman" w:cs="Times New Roman"/>
          <w:b/>
          <w:szCs w:val="28"/>
        </w:rPr>
      </w:pPr>
      <w:r w:rsidRPr="00A46E99">
        <w:rPr>
          <w:rFonts w:ascii="Times New Roman" w:hAnsi="Times New Roman" w:cs="Times New Roman"/>
          <w:b/>
          <w:szCs w:val="28"/>
        </w:rPr>
        <w:t>Перечень реконструируемых источников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
        <w:gridCol w:w="2339"/>
        <w:gridCol w:w="3600"/>
        <w:gridCol w:w="2951"/>
      </w:tblGrid>
      <w:tr w:rsidR="00A46E99" w:rsidRPr="00A46E99" w:rsidTr="00977154">
        <w:trPr>
          <w:tblHeader/>
          <w:jc w:val="center"/>
        </w:trPr>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E99" w:rsidRPr="00A46E99" w:rsidRDefault="00A46E99" w:rsidP="00977154">
            <w:pPr>
              <w:jc w:val="center"/>
              <w:rPr>
                <w:rFonts w:ascii="Times New Roman" w:eastAsia="Calibri" w:hAnsi="Times New Roman" w:cs="Times New Roman"/>
                <w:b/>
                <w:sz w:val="18"/>
                <w:szCs w:val="18"/>
              </w:rPr>
            </w:pPr>
            <w:r w:rsidRPr="00A46E99">
              <w:rPr>
                <w:rFonts w:ascii="Times New Roman" w:eastAsia="Calibri" w:hAnsi="Times New Roman" w:cs="Times New Roman"/>
                <w:b/>
                <w:sz w:val="18"/>
                <w:szCs w:val="18"/>
              </w:rPr>
              <w:t>№</w:t>
            </w:r>
          </w:p>
        </w:tc>
        <w:tc>
          <w:tcPr>
            <w:tcW w:w="12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E99" w:rsidRPr="00A46E99" w:rsidRDefault="00A46E99" w:rsidP="00977154">
            <w:pPr>
              <w:jc w:val="center"/>
              <w:rPr>
                <w:rFonts w:ascii="Times New Roman" w:eastAsia="Calibri" w:hAnsi="Times New Roman" w:cs="Times New Roman"/>
                <w:b/>
                <w:sz w:val="18"/>
                <w:szCs w:val="18"/>
              </w:rPr>
            </w:pPr>
            <w:r w:rsidRPr="00A46E99">
              <w:rPr>
                <w:rFonts w:ascii="Times New Roman" w:eastAsia="Calibri" w:hAnsi="Times New Roman" w:cs="Times New Roman"/>
                <w:b/>
                <w:sz w:val="18"/>
                <w:szCs w:val="18"/>
              </w:rPr>
              <w:t>Наименование источника</w:t>
            </w:r>
          </w:p>
        </w:tc>
        <w:tc>
          <w:tcPr>
            <w:tcW w:w="1939"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eastAsia="Calibri" w:hAnsi="Times New Roman" w:cs="Times New Roman"/>
                <w:b/>
                <w:sz w:val="18"/>
                <w:szCs w:val="18"/>
              </w:rPr>
            </w:pPr>
            <w:r w:rsidRPr="00A46E99">
              <w:rPr>
                <w:rFonts w:ascii="Times New Roman" w:eastAsia="Calibri" w:hAnsi="Times New Roman" w:cs="Times New Roman"/>
                <w:b/>
                <w:sz w:val="18"/>
                <w:szCs w:val="18"/>
              </w:rPr>
              <w:t>Наименование мероприятия</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eastAsia="Calibri" w:hAnsi="Times New Roman" w:cs="Times New Roman"/>
                <w:b/>
                <w:sz w:val="18"/>
                <w:szCs w:val="18"/>
              </w:rPr>
            </w:pPr>
            <w:r w:rsidRPr="00A46E99">
              <w:rPr>
                <w:rFonts w:ascii="Times New Roman" w:eastAsia="Calibri" w:hAnsi="Times New Roman" w:cs="Times New Roman"/>
                <w:b/>
                <w:sz w:val="18"/>
                <w:szCs w:val="18"/>
              </w:rPr>
              <w:t>Год реализации мероприятия</w:t>
            </w:r>
          </w:p>
        </w:tc>
      </w:tr>
      <w:tr w:rsidR="00A46E99" w:rsidRPr="00A46E99" w:rsidTr="00977154">
        <w:trPr>
          <w:jc w:val="center"/>
        </w:trPr>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eastAsia="Calibri" w:hAnsi="Times New Roman" w:cs="Times New Roman"/>
                <w:color w:val="000000"/>
                <w:sz w:val="18"/>
                <w:szCs w:val="18"/>
              </w:rPr>
            </w:pPr>
            <w:r w:rsidRPr="00A46E99">
              <w:rPr>
                <w:rFonts w:ascii="Times New Roman" w:eastAsia="Calibri" w:hAnsi="Times New Roman" w:cs="Times New Roman"/>
                <w:color w:val="000000"/>
                <w:sz w:val="18"/>
                <w:szCs w:val="18"/>
              </w:rPr>
              <w:t>1</w:t>
            </w:r>
          </w:p>
        </w:tc>
        <w:tc>
          <w:tcPr>
            <w:tcW w:w="1260"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Котельная администрации</w:t>
            </w:r>
          </w:p>
        </w:tc>
        <w:tc>
          <w:tcPr>
            <w:tcW w:w="1939"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rPr>
                <w:rFonts w:ascii="Times New Roman" w:hAnsi="Times New Roman" w:cs="Times New Roman"/>
                <w:color w:val="000000"/>
                <w:sz w:val="20"/>
                <w:szCs w:val="20"/>
              </w:rPr>
            </w:pPr>
            <w:r w:rsidRPr="00A46E99">
              <w:rPr>
                <w:rFonts w:ascii="Times New Roman" w:hAnsi="Times New Roman" w:cs="Times New Roman"/>
                <w:color w:val="000000"/>
                <w:sz w:val="20"/>
                <w:szCs w:val="20"/>
              </w:rPr>
              <w:t>Поставка оборудования - Котел ст. № 1 0,02МВт на Здание администрации 0,02МВт. село Волотово, ул. Центральная 35</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2024</w:t>
            </w:r>
          </w:p>
        </w:tc>
      </w:tr>
      <w:tr w:rsidR="00A46E99" w:rsidRPr="00A46E99" w:rsidTr="00977154">
        <w:trPr>
          <w:trHeight w:val="1133"/>
          <w:jc w:val="center"/>
        </w:trPr>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eastAsia="Calibri" w:hAnsi="Times New Roman" w:cs="Times New Roman"/>
                <w:color w:val="000000"/>
                <w:sz w:val="18"/>
                <w:szCs w:val="18"/>
              </w:rPr>
            </w:pPr>
            <w:r w:rsidRPr="00A46E99">
              <w:rPr>
                <w:rFonts w:ascii="Times New Roman" w:eastAsia="Calibri" w:hAnsi="Times New Roman" w:cs="Times New Roman"/>
                <w:color w:val="000000"/>
                <w:sz w:val="18"/>
                <w:szCs w:val="18"/>
              </w:rPr>
              <w:t>2</w:t>
            </w:r>
          </w:p>
        </w:tc>
        <w:tc>
          <w:tcPr>
            <w:tcW w:w="1260"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 xml:space="preserve">Котельная амбулатории </w:t>
            </w:r>
          </w:p>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с. Волотово</w:t>
            </w:r>
          </w:p>
        </w:tc>
        <w:tc>
          <w:tcPr>
            <w:tcW w:w="1939"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rPr>
                <w:rFonts w:ascii="Times New Roman" w:hAnsi="Times New Roman" w:cs="Times New Roman"/>
                <w:color w:val="000000"/>
                <w:sz w:val="20"/>
                <w:szCs w:val="20"/>
              </w:rPr>
            </w:pPr>
            <w:r w:rsidRPr="00A46E99">
              <w:rPr>
                <w:rFonts w:ascii="Times New Roman" w:hAnsi="Times New Roman" w:cs="Times New Roman"/>
                <w:color w:val="000000"/>
                <w:sz w:val="20"/>
                <w:szCs w:val="20"/>
              </w:rPr>
              <w:t>Поставка оборудования для капитального ремонта - котел RSA-60 120кВт на котельная "Волотово больница" 0,12МВт. село Волотово, ул. Больничная 33</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2022</w:t>
            </w:r>
          </w:p>
        </w:tc>
      </w:tr>
      <w:tr w:rsidR="00A46E99" w:rsidRPr="00A46E99" w:rsidTr="00977154">
        <w:trPr>
          <w:jc w:val="center"/>
        </w:trPr>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eastAsia="Calibri" w:hAnsi="Times New Roman" w:cs="Times New Roman"/>
                <w:color w:val="000000"/>
                <w:sz w:val="18"/>
                <w:szCs w:val="18"/>
              </w:rPr>
            </w:pPr>
            <w:r w:rsidRPr="00A46E99">
              <w:rPr>
                <w:rFonts w:ascii="Times New Roman" w:eastAsia="Calibri" w:hAnsi="Times New Roman" w:cs="Times New Roman"/>
                <w:color w:val="000000"/>
                <w:sz w:val="18"/>
                <w:szCs w:val="18"/>
              </w:rPr>
              <w:t>3</w:t>
            </w:r>
          </w:p>
        </w:tc>
        <w:tc>
          <w:tcPr>
            <w:tcW w:w="1260"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 xml:space="preserve">Котельная амбулатории </w:t>
            </w:r>
          </w:p>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с. Волотово</w:t>
            </w:r>
          </w:p>
        </w:tc>
        <w:tc>
          <w:tcPr>
            <w:tcW w:w="1939"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rPr>
                <w:rFonts w:ascii="Times New Roman" w:hAnsi="Times New Roman" w:cs="Times New Roman"/>
                <w:color w:val="000000"/>
                <w:sz w:val="20"/>
                <w:szCs w:val="20"/>
              </w:rPr>
            </w:pPr>
            <w:r w:rsidRPr="00A46E99">
              <w:rPr>
                <w:rFonts w:ascii="Times New Roman" w:hAnsi="Times New Roman" w:cs="Times New Roman"/>
                <w:color w:val="000000"/>
                <w:sz w:val="20"/>
                <w:szCs w:val="20"/>
              </w:rPr>
              <w:t>Поставка оборудования для капитального ремонта - насос WILO 1 кВт 1кВт на котельная "Волотово больница" 0,12МВт. село Волотово, ул. Больничная 34</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2022</w:t>
            </w:r>
          </w:p>
        </w:tc>
      </w:tr>
      <w:tr w:rsidR="00A46E99" w:rsidRPr="00A46E99" w:rsidTr="00977154">
        <w:trPr>
          <w:jc w:val="center"/>
        </w:trPr>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eastAsia="Calibri" w:hAnsi="Times New Roman" w:cs="Times New Roman"/>
                <w:color w:val="000000"/>
                <w:sz w:val="18"/>
                <w:szCs w:val="18"/>
              </w:rPr>
            </w:pPr>
            <w:r w:rsidRPr="00A46E99">
              <w:rPr>
                <w:rFonts w:ascii="Times New Roman" w:eastAsia="Calibri" w:hAnsi="Times New Roman" w:cs="Times New Roman"/>
                <w:color w:val="000000"/>
                <w:sz w:val="18"/>
                <w:szCs w:val="18"/>
              </w:rPr>
              <w:lastRenderedPageBreak/>
              <w:t>4</w:t>
            </w:r>
          </w:p>
        </w:tc>
        <w:tc>
          <w:tcPr>
            <w:tcW w:w="1260"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Котельная "Котельная МБОУ СОШ и МБДОУ с. Волотово"</w:t>
            </w:r>
          </w:p>
        </w:tc>
        <w:tc>
          <w:tcPr>
            <w:tcW w:w="1939"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rPr>
                <w:rFonts w:ascii="Times New Roman" w:hAnsi="Times New Roman" w:cs="Times New Roman"/>
                <w:color w:val="000000"/>
                <w:sz w:val="20"/>
                <w:szCs w:val="20"/>
              </w:rPr>
            </w:pPr>
            <w:r w:rsidRPr="00A46E99">
              <w:rPr>
                <w:rFonts w:ascii="Times New Roman" w:hAnsi="Times New Roman" w:cs="Times New Roman"/>
                <w:color w:val="000000"/>
                <w:sz w:val="20"/>
                <w:szCs w:val="20"/>
              </w:rPr>
              <w:t>Поставка оборудования для капитального ремонта - котел RSA-350 кВт 750кВт на котельная "Котельная МБОУ СОШ и МБДОУ с. Волотово" 0,7МВт. село Волотово,  ул. Центральная, 40</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2023</w:t>
            </w:r>
          </w:p>
        </w:tc>
      </w:tr>
      <w:tr w:rsidR="00A46E99" w:rsidRPr="00A46E99" w:rsidTr="00977154">
        <w:trPr>
          <w:jc w:val="center"/>
        </w:trPr>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eastAsia="Calibri" w:hAnsi="Times New Roman" w:cs="Times New Roman"/>
                <w:color w:val="000000"/>
                <w:sz w:val="18"/>
                <w:szCs w:val="18"/>
              </w:rPr>
            </w:pPr>
            <w:r w:rsidRPr="00A46E99">
              <w:rPr>
                <w:rFonts w:ascii="Times New Roman" w:eastAsia="Calibri" w:hAnsi="Times New Roman" w:cs="Times New Roman"/>
                <w:color w:val="000000"/>
                <w:sz w:val="18"/>
                <w:szCs w:val="18"/>
              </w:rPr>
              <w:t>5</w:t>
            </w:r>
          </w:p>
        </w:tc>
        <w:tc>
          <w:tcPr>
            <w:tcW w:w="1260"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 xml:space="preserve">Котельная "Котельная МБОУ СОШ и МБДОУ с. Волотово", Котельная амбулатории </w:t>
            </w:r>
          </w:p>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с. Волотово</w:t>
            </w:r>
          </w:p>
        </w:tc>
        <w:tc>
          <w:tcPr>
            <w:tcW w:w="1939"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rPr>
                <w:rFonts w:ascii="Times New Roman" w:hAnsi="Times New Roman" w:cs="Times New Roman"/>
                <w:color w:val="000000"/>
                <w:sz w:val="20"/>
                <w:szCs w:val="20"/>
              </w:rPr>
            </w:pPr>
            <w:r w:rsidRPr="00A46E99">
              <w:rPr>
                <w:rFonts w:ascii="Times New Roman" w:hAnsi="Times New Roman" w:cs="Times New Roman"/>
                <w:color w:val="000000"/>
                <w:sz w:val="20"/>
                <w:szCs w:val="20"/>
              </w:rPr>
              <w:t>Поставка оборудования для капитального ремонта -   на Котельные :"Котельная МБОУ СОШ и МБДОУ с. Волотово", "Волотово больница " 0,7; 0,12МВт. село Волотово, ул. Больничная, 33, ул. Центральная, 40</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2024</w:t>
            </w:r>
          </w:p>
        </w:tc>
      </w:tr>
    </w:tbl>
    <w:p w:rsidR="00A46E99" w:rsidRPr="00A46E99" w:rsidRDefault="00A46E99" w:rsidP="00A46E99">
      <w:pPr>
        <w:pStyle w:val="1"/>
        <w:keepNext w:val="0"/>
        <w:spacing w:before="0"/>
        <w:jc w:val="both"/>
        <w:rPr>
          <w:rFonts w:ascii="Times New Roman" w:hAnsi="Times New Roman"/>
          <w:sz w:val="24"/>
          <w:szCs w:val="24"/>
        </w:rPr>
      </w:pPr>
      <w:r w:rsidRPr="00A46E99">
        <w:rPr>
          <w:rFonts w:ascii="Times New Roman" w:hAnsi="Times New Roman"/>
          <w:sz w:val="24"/>
          <w:szCs w:val="24"/>
        </w:rPr>
        <w:t>Раздел 5, пункт 4.</w:t>
      </w:r>
      <w:bookmarkEnd w:id="98"/>
      <w:bookmarkEnd w:id="99"/>
      <w:r w:rsidRPr="00A46E99">
        <w:rPr>
          <w:rFonts w:ascii="Times New Roman" w:hAnsi="Times New Roman"/>
          <w:sz w:val="24"/>
          <w:szCs w:val="24"/>
        </w:rPr>
        <w:t xml:space="preserve"> </w:t>
      </w:r>
    </w:p>
    <w:p w:rsidR="00A46E99" w:rsidRPr="00A46E99" w:rsidRDefault="00A46E99" w:rsidP="00A46E99">
      <w:pPr>
        <w:pStyle w:val="1"/>
        <w:keepNext w:val="0"/>
        <w:spacing w:before="0"/>
        <w:jc w:val="both"/>
        <w:rPr>
          <w:rFonts w:ascii="Times New Roman" w:hAnsi="Times New Roman"/>
          <w:sz w:val="24"/>
          <w:szCs w:val="24"/>
        </w:rPr>
      </w:pPr>
      <w:bookmarkStart w:id="100" w:name="_Toc19718453"/>
      <w:bookmarkStart w:id="101" w:name="_Toc44062279"/>
      <w:r w:rsidRPr="00A46E99">
        <w:rPr>
          <w:rFonts w:ascii="Times New Roman" w:hAnsi="Times New Roman"/>
          <w:sz w:val="24"/>
          <w:szCs w:val="24"/>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100"/>
      <w:bookmarkEnd w:id="101"/>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Источники с комбинированной выработкой тепловой и электрической энергии в системе теплоснабжения Волотовского сп отсутствуют.</w:t>
      </w:r>
    </w:p>
    <w:p w:rsidR="00A46E99" w:rsidRPr="00A46E99" w:rsidRDefault="00A46E99" w:rsidP="00A46E99">
      <w:pPr>
        <w:pStyle w:val="1"/>
        <w:spacing w:before="0"/>
        <w:jc w:val="both"/>
        <w:rPr>
          <w:rFonts w:ascii="Times New Roman" w:hAnsi="Times New Roman"/>
          <w:sz w:val="24"/>
          <w:szCs w:val="24"/>
        </w:rPr>
      </w:pPr>
      <w:bookmarkStart w:id="102" w:name="_Toc19718454"/>
      <w:bookmarkStart w:id="103" w:name="_Toc44062280"/>
      <w:r w:rsidRPr="00A46E99">
        <w:rPr>
          <w:rFonts w:ascii="Times New Roman" w:hAnsi="Times New Roman"/>
          <w:sz w:val="24"/>
          <w:szCs w:val="24"/>
        </w:rPr>
        <w:t>Раздел 5, пункт 5.</w:t>
      </w:r>
      <w:bookmarkEnd w:id="102"/>
      <w:bookmarkEnd w:id="103"/>
      <w:r w:rsidRPr="00A46E99">
        <w:rPr>
          <w:rFonts w:ascii="Times New Roman" w:hAnsi="Times New Roman"/>
          <w:sz w:val="24"/>
          <w:szCs w:val="24"/>
        </w:rPr>
        <w:t xml:space="preserve"> </w:t>
      </w:r>
    </w:p>
    <w:p w:rsidR="00A46E99" w:rsidRPr="00A46E99" w:rsidRDefault="00A46E99" w:rsidP="00A46E99">
      <w:pPr>
        <w:pStyle w:val="1"/>
        <w:keepNext w:val="0"/>
        <w:spacing w:before="0"/>
        <w:jc w:val="both"/>
        <w:rPr>
          <w:rFonts w:ascii="Times New Roman" w:hAnsi="Times New Roman"/>
          <w:sz w:val="24"/>
          <w:szCs w:val="24"/>
        </w:rPr>
      </w:pPr>
      <w:bookmarkStart w:id="104" w:name="_Toc19718455"/>
      <w:bookmarkStart w:id="105" w:name="_Toc44062281"/>
      <w:r w:rsidRPr="00A46E99">
        <w:rPr>
          <w:rFonts w:ascii="Times New Roman" w:hAnsi="Times New Roman"/>
          <w:sz w:val="24"/>
          <w:szCs w:val="24"/>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Start w:id="106" w:name="_Toc19718456"/>
      <w:bookmarkEnd w:id="104"/>
      <w:bookmarkEnd w:id="105"/>
    </w:p>
    <w:p w:rsidR="00A46E99" w:rsidRPr="00A46E99" w:rsidRDefault="00A46E99" w:rsidP="00A46E99">
      <w:pPr>
        <w:jc w:val="both"/>
        <w:rPr>
          <w:rFonts w:ascii="Times New Roman" w:hAnsi="Times New Roman" w:cs="Times New Roman"/>
        </w:rPr>
      </w:pPr>
      <w:r w:rsidRPr="00A46E99">
        <w:rPr>
          <w:rFonts w:ascii="Times New Roman" w:hAnsi="Times New Roman" w:cs="Times New Roman"/>
        </w:rPr>
        <w:t>Вывод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запланировано.</w:t>
      </w:r>
    </w:p>
    <w:p w:rsidR="00A46E99" w:rsidRPr="00A46E99" w:rsidRDefault="00A46E99" w:rsidP="00A46E99">
      <w:pPr>
        <w:pStyle w:val="1"/>
        <w:keepNext w:val="0"/>
        <w:spacing w:before="0"/>
        <w:jc w:val="both"/>
        <w:rPr>
          <w:rFonts w:ascii="Times New Roman" w:hAnsi="Times New Roman"/>
          <w:sz w:val="24"/>
          <w:szCs w:val="24"/>
        </w:rPr>
      </w:pPr>
      <w:r w:rsidRPr="00A46E99">
        <w:rPr>
          <w:rFonts w:ascii="Times New Roman" w:hAnsi="Times New Roman"/>
          <w:sz w:val="24"/>
          <w:szCs w:val="24"/>
        </w:rPr>
        <w:t xml:space="preserve"> </w:t>
      </w:r>
      <w:bookmarkStart w:id="107" w:name="_Toc44062282"/>
      <w:r w:rsidRPr="00A46E99">
        <w:rPr>
          <w:rFonts w:ascii="Times New Roman" w:hAnsi="Times New Roman"/>
          <w:sz w:val="24"/>
          <w:szCs w:val="24"/>
        </w:rPr>
        <w:t>Раздел 5, пункт 6.</w:t>
      </w:r>
      <w:bookmarkEnd w:id="106"/>
      <w:bookmarkEnd w:id="107"/>
      <w:r w:rsidRPr="00A46E99">
        <w:rPr>
          <w:rFonts w:ascii="Times New Roman" w:hAnsi="Times New Roman"/>
          <w:sz w:val="24"/>
          <w:szCs w:val="24"/>
        </w:rPr>
        <w:t xml:space="preserve"> </w:t>
      </w:r>
    </w:p>
    <w:p w:rsidR="00A46E99" w:rsidRPr="00A46E99" w:rsidRDefault="00A46E99" w:rsidP="00A46E99">
      <w:pPr>
        <w:pStyle w:val="1"/>
        <w:spacing w:before="0"/>
        <w:jc w:val="both"/>
        <w:rPr>
          <w:rFonts w:ascii="Times New Roman" w:hAnsi="Times New Roman"/>
          <w:sz w:val="24"/>
          <w:szCs w:val="24"/>
        </w:rPr>
      </w:pPr>
      <w:bookmarkStart w:id="108" w:name="_Toc19718457"/>
      <w:bookmarkStart w:id="109" w:name="_Toc44062283"/>
      <w:r w:rsidRPr="00A46E99">
        <w:rPr>
          <w:rFonts w:ascii="Times New Roman" w:hAnsi="Times New Roman"/>
          <w:sz w:val="24"/>
          <w:szCs w:val="24"/>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108"/>
      <w:bookmarkEnd w:id="109"/>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Переоборудование котельных в системе теплоснабжения Волотовского сельского поселения</w:t>
      </w:r>
      <w:r w:rsidRPr="00A46E99">
        <w:rPr>
          <w:rFonts w:ascii="Times New Roman" w:hAnsi="Times New Roman" w:cs="Times New Roman"/>
          <w:bCs/>
        </w:rPr>
        <w:t xml:space="preserve"> </w:t>
      </w:r>
      <w:r w:rsidRPr="00A46E99">
        <w:rPr>
          <w:rFonts w:ascii="Times New Roman" w:hAnsi="Times New Roman" w:cs="Times New Roman"/>
        </w:rPr>
        <w:t>в источник комбинированной выработки электрической и тепловой энергии не предусматривается.</w:t>
      </w:r>
    </w:p>
    <w:p w:rsidR="00A46E99" w:rsidRPr="00A46E99" w:rsidRDefault="00A46E99" w:rsidP="00A46E99">
      <w:pPr>
        <w:pStyle w:val="1"/>
        <w:spacing w:before="0"/>
        <w:jc w:val="both"/>
        <w:rPr>
          <w:rFonts w:ascii="Times New Roman" w:hAnsi="Times New Roman"/>
          <w:sz w:val="24"/>
          <w:szCs w:val="24"/>
        </w:rPr>
      </w:pPr>
      <w:bookmarkStart w:id="110" w:name="_Toc19718458"/>
      <w:bookmarkStart w:id="111" w:name="_Toc44062284"/>
      <w:r w:rsidRPr="00A46E99">
        <w:rPr>
          <w:rFonts w:ascii="Times New Roman" w:hAnsi="Times New Roman"/>
          <w:sz w:val="24"/>
          <w:szCs w:val="24"/>
        </w:rPr>
        <w:t>Раздел 5, пункт 7.</w:t>
      </w:r>
      <w:bookmarkEnd w:id="110"/>
      <w:bookmarkEnd w:id="111"/>
      <w:r w:rsidRPr="00A46E99">
        <w:rPr>
          <w:rFonts w:ascii="Times New Roman" w:hAnsi="Times New Roman"/>
          <w:sz w:val="24"/>
          <w:szCs w:val="24"/>
        </w:rPr>
        <w:t xml:space="preserve"> </w:t>
      </w:r>
    </w:p>
    <w:p w:rsidR="00A46E99" w:rsidRPr="00A46E99" w:rsidRDefault="00A46E99" w:rsidP="00A46E99">
      <w:pPr>
        <w:pStyle w:val="1"/>
        <w:keepNext w:val="0"/>
        <w:spacing w:before="0"/>
        <w:jc w:val="both"/>
        <w:rPr>
          <w:rFonts w:ascii="Times New Roman" w:hAnsi="Times New Roman"/>
          <w:sz w:val="24"/>
          <w:szCs w:val="24"/>
        </w:rPr>
      </w:pPr>
      <w:bookmarkStart w:id="112" w:name="_Toc19718459"/>
      <w:bookmarkStart w:id="113" w:name="_Toc44062285"/>
      <w:r w:rsidRPr="00A46E99">
        <w:rPr>
          <w:rFonts w:ascii="Times New Roman" w:hAnsi="Times New Roman"/>
          <w:sz w:val="24"/>
          <w:szCs w:val="24"/>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112"/>
      <w:bookmarkEnd w:id="113"/>
    </w:p>
    <w:p w:rsidR="00A46E99" w:rsidRPr="00A46E99" w:rsidRDefault="00A46E99" w:rsidP="00A46E99">
      <w:pPr>
        <w:ind w:firstLine="708"/>
        <w:jc w:val="both"/>
        <w:rPr>
          <w:rFonts w:ascii="Times New Roman" w:hAnsi="Times New Roman" w:cs="Times New Roman"/>
        </w:rPr>
      </w:pPr>
      <w:r w:rsidRPr="00A46E99">
        <w:rPr>
          <w:rFonts w:ascii="Times New Roman" w:hAnsi="Times New Roman" w:cs="Times New Roman"/>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 не предусмотрены.</w:t>
      </w:r>
    </w:p>
    <w:p w:rsidR="00A46E99" w:rsidRPr="00A46E99" w:rsidRDefault="00A46E99" w:rsidP="00A46E99">
      <w:pPr>
        <w:ind w:firstLine="708"/>
        <w:jc w:val="both"/>
        <w:rPr>
          <w:rFonts w:ascii="Times New Roman" w:hAnsi="Times New Roman" w:cs="Times New Roman"/>
        </w:rPr>
      </w:pPr>
      <w:r w:rsidRPr="00A46E99">
        <w:rPr>
          <w:rFonts w:ascii="Times New Roman" w:hAnsi="Times New Roman" w:cs="Times New Roman"/>
        </w:rPr>
        <w:lastRenderedPageBreak/>
        <w:t>Котельные работают только в режиме некомбинированная выработка тепловой энергии.</w:t>
      </w:r>
    </w:p>
    <w:p w:rsidR="00A46E99" w:rsidRPr="00A46E99" w:rsidRDefault="00A46E99" w:rsidP="00A46E99">
      <w:pPr>
        <w:jc w:val="right"/>
        <w:rPr>
          <w:rFonts w:ascii="Times New Roman" w:hAnsi="Times New Roman" w:cs="Times New Roman"/>
        </w:rPr>
      </w:pPr>
    </w:p>
    <w:p w:rsidR="00A46E99" w:rsidRPr="00A46E99" w:rsidRDefault="00A46E99" w:rsidP="00A46E99">
      <w:pPr>
        <w:pStyle w:val="1"/>
        <w:spacing w:before="0"/>
        <w:jc w:val="both"/>
        <w:rPr>
          <w:rFonts w:ascii="Times New Roman" w:hAnsi="Times New Roman"/>
          <w:sz w:val="24"/>
          <w:szCs w:val="24"/>
        </w:rPr>
      </w:pPr>
      <w:bookmarkStart w:id="114" w:name="_Toc19718460"/>
      <w:bookmarkStart w:id="115" w:name="_Toc44062286"/>
      <w:r w:rsidRPr="00A46E99">
        <w:rPr>
          <w:rFonts w:ascii="Times New Roman" w:hAnsi="Times New Roman"/>
          <w:sz w:val="24"/>
          <w:szCs w:val="24"/>
        </w:rPr>
        <w:t>Раздел 5, пункт 8.</w:t>
      </w:r>
      <w:bookmarkEnd w:id="114"/>
      <w:bookmarkEnd w:id="115"/>
      <w:r w:rsidRPr="00A46E99">
        <w:rPr>
          <w:rFonts w:ascii="Times New Roman" w:hAnsi="Times New Roman"/>
          <w:sz w:val="24"/>
          <w:szCs w:val="24"/>
        </w:rPr>
        <w:t xml:space="preserve"> </w:t>
      </w:r>
    </w:p>
    <w:p w:rsidR="00A46E99" w:rsidRPr="00A46E99" w:rsidRDefault="00A46E99" w:rsidP="00A46E99">
      <w:pPr>
        <w:pStyle w:val="1"/>
        <w:spacing w:before="0"/>
        <w:jc w:val="both"/>
        <w:rPr>
          <w:rFonts w:ascii="Times New Roman" w:hAnsi="Times New Roman"/>
          <w:sz w:val="24"/>
          <w:szCs w:val="24"/>
        </w:rPr>
      </w:pPr>
      <w:bookmarkStart w:id="116" w:name="_Toc19718461"/>
      <w:bookmarkStart w:id="117" w:name="_Toc44062287"/>
      <w:r w:rsidRPr="00A46E99">
        <w:rPr>
          <w:rFonts w:ascii="Times New Roman" w:hAnsi="Times New Roman"/>
          <w:sz w:val="24"/>
          <w:szCs w:val="24"/>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16"/>
      <w:bookmarkEnd w:id="117"/>
    </w:p>
    <w:p w:rsidR="00A46E99" w:rsidRPr="00A46E99" w:rsidRDefault="00A46E99" w:rsidP="00A46E99">
      <w:pPr>
        <w:jc w:val="both"/>
        <w:rPr>
          <w:rFonts w:ascii="Times New Roman" w:hAnsi="Times New Roman" w:cs="Times New Roman"/>
        </w:rPr>
      </w:pPr>
      <w:r w:rsidRPr="00A46E99">
        <w:rPr>
          <w:rFonts w:ascii="Times New Roman" w:hAnsi="Times New Roman" w:cs="Times New Roman"/>
        </w:rPr>
        <w:t xml:space="preserve">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w:t>
      </w:r>
    </w:p>
    <w:p w:rsidR="00A46E99" w:rsidRPr="00A46E99" w:rsidRDefault="00A46E99" w:rsidP="00A46E99">
      <w:pPr>
        <w:keepNext/>
        <w:jc w:val="right"/>
        <w:rPr>
          <w:rFonts w:ascii="Times New Roman" w:hAnsi="Times New Roman" w:cs="Times New Roman"/>
        </w:rPr>
      </w:pPr>
      <w:r w:rsidRPr="00A46E99">
        <w:rPr>
          <w:rFonts w:ascii="Times New Roman" w:hAnsi="Times New Roman" w:cs="Times New Roman"/>
        </w:rPr>
        <w:t>Таблица 10</w:t>
      </w:r>
    </w:p>
    <w:p w:rsidR="00A46E99" w:rsidRPr="00A46E99" w:rsidRDefault="00A46E99" w:rsidP="00A46E99">
      <w:pPr>
        <w:jc w:val="center"/>
        <w:rPr>
          <w:rFonts w:ascii="Times New Roman" w:hAnsi="Times New Roman" w:cs="Times New Roman"/>
        </w:rPr>
      </w:pPr>
      <w:r w:rsidRPr="00A46E99">
        <w:rPr>
          <w:rFonts w:ascii="Times New Roman" w:hAnsi="Times New Roman" w:cs="Times New Roman"/>
        </w:rPr>
        <w:t>ГРАФИК</w:t>
      </w:r>
    </w:p>
    <w:p w:rsidR="00A46E99" w:rsidRPr="00A46E99" w:rsidRDefault="00A46E99" w:rsidP="00A46E99">
      <w:pPr>
        <w:jc w:val="center"/>
        <w:rPr>
          <w:rFonts w:ascii="Times New Roman" w:hAnsi="Times New Roman" w:cs="Times New Roman"/>
        </w:rPr>
      </w:pPr>
      <w:r w:rsidRPr="00A46E99">
        <w:rPr>
          <w:rFonts w:ascii="Times New Roman" w:hAnsi="Times New Roman" w:cs="Times New Roman"/>
        </w:rPr>
        <w:t>зависимости температуры теплоносителя от среднесуточной температуры наружного воздуха, для котельных</w:t>
      </w:r>
    </w:p>
    <w:p w:rsidR="00A46E99" w:rsidRPr="00A46E99" w:rsidRDefault="00A46E99" w:rsidP="00A46E99">
      <w:pPr>
        <w:jc w:val="center"/>
        <w:rPr>
          <w:rFonts w:ascii="Times New Roman" w:hAnsi="Times New Roman" w:cs="Times New Roman"/>
          <w:i/>
        </w:rPr>
      </w:pPr>
      <w:r w:rsidRPr="00A46E99">
        <w:rPr>
          <w:rFonts w:ascii="Times New Roman" w:hAnsi="Times New Roman" w:cs="Times New Roman"/>
          <w:i/>
        </w:rPr>
        <w:t xml:space="preserve"> (температурный график 95 – 70 </w:t>
      </w:r>
      <w:r w:rsidRPr="00A46E99">
        <w:rPr>
          <w:rFonts w:ascii="Times New Roman" w:hAnsi="Times New Roman" w:cs="Times New Roman"/>
          <w:i/>
          <w:vertAlign w:val="superscript"/>
        </w:rPr>
        <w:t>0</w:t>
      </w:r>
      <w:r w:rsidRPr="00A46E99">
        <w:rPr>
          <w:rFonts w:ascii="Times New Roman" w:hAnsi="Times New Roman" w:cs="Times New Roman"/>
          <w:i/>
        </w:rPr>
        <w:t>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2"/>
        <w:gridCol w:w="3257"/>
        <w:gridCol w:w="3128"/>
      </w:tblGrid>
      <w:tr w:rsidR="00A46E99" w:rsidRPr="00A46E99" w:rsidTr="00977154">
        <w:tc>
          <w:tcPr>
            <w:tcW w:w="1562" w:type="pct"/>
          </w:tcPr>
          <w:p w:rsidR="00A46E99" w:rsidRPr="00A46E99" w:rsidRDefault="00A46E99" w:rsidP="00977154">
            <w:pPr>
              <w:jc w:val="center"/>
              <w:rPr>
                <w:rFonts w:ascii="Times New Roman" w:hAnsi="Times New Roman" w:cs="Times New Roman"/>
                <w:b/>
                <w:lang w:val="en-US"/>
              </w:rPr>
            </w:pPr>
            <w:r w:rsidRPr="00A46E99">
              <w:rPr>
                <w:rFonts w:ascii="Times New Roman" w:hAnsi="Times New Roman" w:cs="Times New Roman"/>
                <w:b/>
              </w:rPr>
              <w:t xml:space="preserve">Температура наружного воздуха </w:t>
            </w:r>
            <w:r w:rsidRPr="00A46E99">
              <w:rPr>
                <w:rFonts w:ascii="Times New Roman" w:hAnsi="Times New Roman" w:cs="Times New Roman"/>
                <w:b/>
                <w:lang w:val="en-US"/>
              </w:rPr>
              <w:t>t</w:t>
            </w:r>
            <w:r w:rsidRPr="00A46E99">
              <w:rPr>
                <w:rFonts w:ascii="Times New Roman" w:hAnsi="Times New Roman" w:cs="Times New Roman"/>
                <w:b/>
                <w:vertAlign w:val="superscript"/>
                <w:lang w:val="en-US"/>
              </w:rPr>
              <w:t>0</w:t>
            </w:r>
            <w:r w:rsidRPr="00A46E99">
              <w:rPr>
                <w:rFonts w:ascii="Times New Roman" w:hAnsi="Times New Roman" w:cs="Times New Roman"/>
                <w:b/>
                <w:lang w:val="en-US"/>
              </w:rPr>
              <w:t>C</w:t>
            </w:r>
          </w:p>
        </w:tc>
        <w:tc>
          <w:tcPr>
            <w:tcW w:w="1753" w:type="pct"/>
          </w:tcPr>
          <w:p w:rsidR="00A46E99" w:rsidRPr="00A46E99" w:rsidRDefault="00A46E99" w:rsidP="00977154">
            <w:pPr>
              <w:jc w:val="center"/>
              <w:rPr>
                <w:rFonts w:ascii="Times New Roman" w:hAnsi="Times New Roman" w:cs="Times New Roman"/>
                <w:b/>
              </w:rPr>
            </w:pPr>
            <w:r w:rsidRPr="00A46E99">
              <w:rPr>
                <w:rFonts w:ascii="Times New Roman" w:hAnsi="Times New Roman" w:cs="Times New Roman"/>
                <w:b/>
              </w:rPr>
              <w:t xml:space="preserve">Температура воды в подающем трубопроводе системы отопления, </w:t>
            </w:r>
            <w:r w:rsidRPr="00A46E99">
              <w:rPr>
                <w:rFonts w:ascii="Times New Roman" w:hAnsi="Times New Roman" w:cs="Times New Roman"/>
                <w:b/>
                <w:lang w:val="en-US"/>
              </w:rPr>
              <w:t>t</w:t>
            </w:r>
            <w:r w:rsidRPr="00A46E99">
              <w:rPr>
                <w:rFonts w:ascii="Times New Roman" w:hAnsi="Times New Roman" w:cs="Times New Roman"/>
                <w:b/>
              </w:rPr>
              <w:t xml:space="preserve"> п</w:t>
            </w:r>
            <w:r w:rsidRPr="00A46E99">
              <w:rPr>
                <w:rFonts w:ascii="Times New Roman" w:hAnsi="Times New Roman" w:cs="Times New Roman"/>
                <w:b/>
                <w:vertAlign w:val="superscript"/>
              </w:rPr>
              <w:t xml:space="preserve">0 </w:t>
            </w:r>
            <w:r w:rsidRPr="00A46E99">
              <w:rPr>
                <w:rFonts w:ascii="Times New Roman" w:hAnsi="Times New Roman" w:cs="Times New Roman"/>
                <w:b/>
                <w:lang w:val="en-US"/>
              </w:rPr>
              <w:t>C</w:t>
            </w:r>
          </w:p>
        </w:tc>
        <w:tc>
          <w:tcPr>
            <w:tcW w:w="1684" w:type="pct"/>
          </w:tcPr>
          <w:p w:rsidR="00A46E99" w:rsidRPr="00A46E99" w:rsidRDefault="00A46E99" w:rsidP="00977154">
            <w:pPr>
              <w:jc w:val="center"/>
              <w:rPr>
                <w:rFonts w:ascii="Times New Roman" w:hAnsi="Times New Roman" w:cs="Times New Roman"/>
                <w:b/>
              </w:rPr>
            </w:pPr>
            <w:r w:rsidRPr="00A46E99">
              <w:rPr>
                <w:rFonts w:ascii="Times New Roman" w:hAnsi="Times New Roman" w:cs="Times New Roman"/>
                <w:b/>
              </w:rPr>
              <w:t xml:space="preserve">Температура воды в обратной линии системы отопления, </w:t>
            </w:r>
            <w:r w:rsidRPr="00A46E99">
              <w:rPr>
                <w:rFonts w:ascii="Times New Roman" w:hAnsi="Times New Roman" w:cs="Times New Roman"/>
                <w:b/>
                <w:lang w:val="en-US"/>
              </w:rPr>
              <w:t>t</w:t>
            </w:r>
            <w:r w:rsidRPr="00A46E99">
              <w:rPr>
                <w:rFonts w:ascii="Times New Roman" w:hAnsi="Times New Roman" w:cs="Times New Roman"/>
                <w:b/>
              </w:rPr>
              <w:t xml:space="preserve"> о</w:t>
            </w:r>
            <w:r w:rsidRPr="00A46E99">
              <w:rPr>
                <w:rFonts w:ascii="Times New Roman" w:hAnsi="Times New Roman" w:cs="Times New Roman"/>
                <w:b/>
                <w:vertAlign w:val="superscript"/>
              </w:rPr>
              <w:t>0</w:t>
            </w:r>
            <w:r w:rsidRPr="00A46E99">
              <w:rPr>
                <w:rFonts w:ascii="Times New Roman" w:hAnsi="Times New Roman" w:cs="Times New Roman"/>
                <w:b/>
                <w:lang w:val="en-US"/>
              </w:rPr>
              <w:t>C</w:t>
            </w:r>
          </w:p>
        </w:tc>
      </w:tr>
      <w:tr w:rsidR="00A46E99" w:rsidRPr="00A46E99" w:rsidTr="00977154">
        <w:tc>
          <w:tcPr>
            <w:tcW w:w="1562"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8</w:t>
            </w:r>
          </w:p>
        </w:tc>
        <w:tc>
          <w:tcPr>
            <w:tcW w:w="1753"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43</w:t>
            </w:r>
          </w:p>
        </w:tc>
        <w:tc>
          <w:tcPr>
            <w:tcW w:w="1684"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37</w:t>
            </w:r>
          </w:p>
        </w:tc>
      </w:tr>
      <w:tr w:rsidR="00A46E99" w:rsidRPr="00A46E99" w:rsidTr="00977154">
        <w:tc>
          <w:tcPr>
            <w:tcW w:w="1562"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7</w:t>
            </w:r>
          </w:p>
        </w:tc>
        <w:tc>
          <w:tcPr>
            <w:tcW w:w="1753"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45</w:t>
            </w:r>
          </w:p>
        </w:tc>
        <w:tc>
          <w:tcPr>
            <w:tcW w:w="1684"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38</w:t>
            </w:r>
          </w:p>
        </w:tc>
      </w:tr>
      <w:tr w:rsidR="00A46E99" w:rsidRPr="00A46E99" w:rsidTr="00977154">
        <w:tc>
          <w:tcPr>
            <w:tcW w:w="1562"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6</w:t>
            </w:r>
          </w:p>
        </w:tc>
        <w:tc>
          <w:tcPr>
            <w:tcW w:w="1753"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47</w:t>
            </w:r>
          </w:p>
        </w:tc>
        <w:tc>
          <w:tcPr>
            <w:tcW w:w="1684"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39</w:t>
            </w:r>
          </w:p>
        </w:tc>
      </w:tr>
      <w:tr w:rsidR="00A46E99" w:rsidRPr="00A46E99" w:rsidTr="00977154">
        <w:tc>
          <w:tcPr>
            <w:tcW w:w="1562"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5</w:t>
            </w:r>
          </w:p>
        </w:tc>
        <w:tc>
          <w:tcPr>
            <w:tcW w:w="1753"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47</w:t>
            </w:r>
          </w:p>
        </w:tc>
        <w:tc>
          <w:tcPr>
            <w:tcW w:w="1684"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39</w:t>
            </w:r>
          </w:p>
        </w:tc>
      </w:tr>
      <w:tr w:rsidR="00A46E99" w:rsidRPr="00A46E99" w:rsidTr="00977154">
        <w:tc>
          <w:tcPr>
            <w:tcW w:w="1562"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4</w:t>
            </w:r>
          </w:p>
        </w:tc>
        <w:tc>
          <w:tcPr>
            <w:tcW w:w="1753"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50</w:t>
            </w:r>
          </w:p>
        </w:tc>
        <w:tc>
          <w:tcPr>
            <w:tcW w:w="1684"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41</w:t>
            </w:r>
          </w:p>
        </w:tc>
      </w:tr>
      <w:tr w:rsidR="00A46E99" w:rsidRPr="00A46E99" w:rsidTr="00977154">
        <w:tc>
          <w:tcPr>
            <w:tcW w:w="1562"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3</w:t>
            </w:r>
          </w:p>
        </w:tc>
        <w:tc>
          <w:tcPr>
            <w:tcW w:w="1753"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52</w:t>
            </w:r>
          </w:p>
        </w:tc>
        <w:tc>
          <w:tcPr>
            <w:tcW w:w="1684"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43</w:t>
            </w:r>
          </w:p>
        </w:tc>
      </w:tr>
      <w:tr w:rsidR="00A46E99" w:rsidRPr="00A46E99" w:rsidTr="00977154">
        <w:tc>
          <w:tcPr>
            <w:tcW w:w="1562"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2</w:t>
            </w:r>
          </w:p>
        </w:tc>
        <w:tc>
          <w:tcPr>
            <w:tcW w:w="1753"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54</w:t>
            </w:r>
          </w:p>
        </w:tc>
        <w:tc>
          <w:tcPr>
            <w:tcW w:w="1684"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44</w:t>
            </w:r>
          </w:p>
        </w:tc>
      </w:tr>
      <w:tr w:rsidR="00A46E99" w:rsidRPr="00A46E99" w:rsidTr="00977154">
        <w:tc>
          <w:tcPr>
            <w:tcW w:w="1562"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1</w:t>
            </w:r>
          </w:p>
        </w:tc>
        <w:tc>
          <w:tcPr>
            <w:tcW w:w="1753"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55</w:t>
            </w:r>
          </w:p>
        </w:tc>
        <w:tc>
          <w:tcPr>
            <w:tcW w:w="1684"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45</w:t>
            </w:r>
          </w:p>
        </w:tc>
      </w:tr>
      <w:tr w:rsidR="00A46E99" w:rsidRPr="00A46E99" w:rsidTr="00977154">
        <w:tc>
          <w:tcPr>
            <w:tcW w:w="1562"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0</w:t>
            </w:r>
          </w:p>
        </w:tc>
        <w:tc>
          <w:tcPr>
            <w:tcW w:w="1753"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56</w:t>
            </w:r>
          </w:p>
        </w:tc>
        <w:tc>
          <w:tcPr>
            <w:tcW w:w="1684"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46</w:t>
            </w:r>
          </w:p>
        </w:tc>
      </w:tr>
      <w:tr w:rsidR="00A46E99" w:rsidRPr="00A46E99" w:rsidTr="00977154">
        <w:tc>
          <w:tcPr>
            <w:tcW w:w="1562"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-1</w:t>
            </w:r>
          </w:p>
        </w:tc>
        <w:tc>
          <w:tcPr>
            <w:tcW w:w="1753"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58</w:t>
            </w:r>
          </w:p>
        </w:tc>
        <w:tc>
          <w:tcPr>
            <w:tcW w:w="1684"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47</w:t>
            </w:r>
          </w:p>
        </w:tc>
      </w:tr>
      <w:tr w:rsidR="00A46E99" w:rsidRPr="00A46E99" w:rsidTr="00977154">
        <w:tc>
          <w:tcPr>
            <w:tcW w:w="1562"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-2</w:t>
            </w:r>
          </w:p>
        </w:tc>
        <w:tc>
          <w:tcPr>
            <w:tcW w:w="1753"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60</w:t>
            </w:r>
          </w:p>
        </w:tc>
        <w:tc>
          <w:tcPr>
            <w:tcW w:w="1684"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48</w:t>
            </w:r>
          </w:p>
        </w:tc>
      </w:tr>
      <w:tr w:rsidR="00A46E99" w:rsidRPr="00A46E99" w:rsidTr="00977154">
        <w:tc>
          <w:tcPr>
            <w:tcW w:w="1562"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-3</w:t>
            </w:r>
          </w:p>
        </w:tc>
        <w:tc>
          <w:tcPr>
            <w:tcW w:w="1753"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62</w:t>
            </w:r>
          </w:p>
        </w:tc>
        <w:tc>
          <w:tcPr>
            <w:tcW w:w="1684"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49</w:t>
            </w:r>
          </w:p>
        </w:tc>
      </w:tr>
      <w:tr w:rsidR="00A46E99" w:rsidRPr="00A46E99" w:rsidTr="00977154">
        <w:tc>
          <w:tcPr>
            <w:tcW w:w="1562"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-4</w:t>
            </w:r>
          </w:p>
        </w:tc>
        <w:tc>
          <w:tcPr>
            <w:tcW w:w="1753"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64</w:t>
            </w:r>
          </w:p>
        </w:tc>
        <w:tc>
          <w:tcPr>
            <w:tcW w:w="1684"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50</w:t>
            </w:r>
          </w:p>
        </w:tc>
      </w:tr>
      <w:tr w:rsidR="00A46E99" w:rsidRPr="00A46E99" w:rsidTr="00977154">
        <w:tc>
          <w:tcPr>
            <w:tcW w:w="1562"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-5</w:t>
            </w:r>
          </w:p>
        </w:tc>
        <w:tc>
          <w:tcPr>
            <w:tcW w:w="1753"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65</w:t>
            </w:r>
          </w:p>
        </w:tc>
        <w:tc>
          <w:tcPr>
            <w:tcW w:w="1684"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51</w:t>
            </w:r>
          </w:p>
        </w:tc>
      </w:tr>
      <w:tr w:rsidR="00A46E99" w:rsidRPr="00A46E99" w:rsidTr="00977154">
        <w:tc>
          <w:tcPr>
            <w:tcW w:w="1562"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lastRenderedPageBreak/>
              <w:t>-6</w:t>
            </w:r>
          </w:p>
        </w:tc>
        <w:tc>
          <w:tcPr>
            <w:tcW w:w="1753"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67</w:t>
            </w:r>
          </w:p>
        </w:tc>
        <w:tc>
          <w:tcPr>
            <w:tcW w:w="1684"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52</w:t>
            </w:r>
          </w:p>
        </w:tc>
      </w:tr>
      <w:tr w:rsidR="00A46E99" w:rsidRPr="00A46E99" w:rsidTr="00977154">
        <w:tc>
          <w:tcPr>
            <w:tcW w:w="1562"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-7</w:t>
            </w:r>
          </w:p>
        </w:tc>
        <w:tc>
          <w:tcPr>
            <w:tcW w:w="1753"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69</w:t>
            </w:r>
          </w:p>
        </w:tc>
        <w:tc>
          <w:tcPr>
            <w:tcW w:w="1684"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53</w:t>
            </w:r>
          </w:p>
        </w:tc>
      </w:tr>
      <w:tr w:rsidR="00A46E99" w:rsidRPr="00A46E99" w:rsidTr="00977154">
        <w:tc>
          <w:tcPr>
            <w:tcW w:w="1562"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-8</w:t>
            </w:r>
          </w:p>
        </w:tc>
        <w:tc>
          <w:tcPr>
            <w:tcW w:w="1753"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70</w:t>
            </w:r>
          </w:p>
        </w:tc>
        <w:tc>
          <w:tcPr>
            <w:tcW w:w="1684"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54</w:t>
            </w:r>
          </w:p>
        </w:tc>
      </w:tr>
      <w:tr w:rsidR="00A46E99" w:rsidRPr="00A46E99" w:rsidTr="00977154">
        <w:tc>
          <w:tcPr>
            <w:tcW w:w="1562"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-9</w:t>
            </w:r>
          </w:p>
        </w:tc>
        <w:tc>
          <w:tcPr>
            <w:tcW w:w="1753"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72</w:t>
            </w:r>
          </w:p>
        </w:tc>
        <w:tc>
          <w:tcPr>
            <w:tcW w:w="1684"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56</w:t>
            </w:r>
          </w:p>
        </w:tc>
      </w:tr>
      <w:tr w:rsidR="00A46E99" w:rsidRPr="00A46E99" w:rsidTr="00977154">
        <w:tc>
          <w:tcPr>
            <w:tcW w:w="1562"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-10</w:t>
            </w:r>
          </w:p>
        </w:tc>
        <w:tc>
          <w:tcPr>
            <w:tcW w:w="1753"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74</w:t>
            </w:r>
          </w:p>
        </w:tc>
        <w:tc>
          <w:tcPr>
            <w:tcW w:w="1684"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57</w:t>
            </w:r>
          </w:p>
        </w:tc>
      </w:tr>
      <w:tr w:rsidR="00A46E99" w:rsidRPr="00A46E99" w:rsidTr="00977154">
        <w:tc>
          <w:tcPr>
            <w:tcW w:w="1562"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-11</w:t>
            </w:r>
          </w:p>
        </w:tc>
        <w:tc>
          <w:tcPr>
            <w:tcW w:w="1753"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75</w:t>
            </w:r>
          </w:p>
        </w:tc>
        <w:tc>
          <w:tcPr>
            <w:tcW w:w="1684"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58</w:t>
            </w:r>
          </w:p>
        </w:tc>
      </w:tr>
      <w:tr w:rsidR="00A46E99" w:rsidRPr="00A46E99" w:rsidTr="00977154">
        <w:tc>
          <w:tcPr>
            <w:tcW w:w="1562"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-12</w:t>
            </w:r>
          </w:p>
        </w:tc>
        <w:tc>
          <w:tcPr>
            <w:tcW w:w="1753"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77</w:t>
            </w:r>
          </w:p>
        </w:tc>
        <w:tc>
          <w:tcPr>
            <w:tcW w:w="1684"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59</w:t>
            </w:r>
          </w:p>
        </w:tc>
      </w:tr>
      <w:tr w:rsidR="00A46E99" w:rsidRPr="00A46E99" w:rsidTr="00977154">
        <w:tc>
          <w:tcPr>
            <w:tcW w:w="1562"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-13</w:t>
            </w:r>
          </w:p>
        </w:tc>
        <w:tc>
          <w:tcPr>
            <w:tcW w:w="1753"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79</w:t>
            </w:r>
          </w:p>
        </w:tc>
        <w:tc>
          <w:tcPr>
            <w:tcW w:w="1684"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60</w:t>
            </w:r>
          </w:p>
        </w:tc>
      </w:tr>
      <w:tr w:rsidR="00A46E99" w:rsidRPr="00A46E99" w:rsidTr="00977154">
        <w:tc>
          <w:tcPr>
            <w:tcW w:w="1562"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-14</w:t>
            </w:r>
          </w:p>
        </w:tc>
        <w:tc>
          <w:tcPr>
            <w:tcW w:w="1753"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81</w:t>
            </w:r>
          </w:p>
        </w:tc>
        <w:tc>
          <w:tcPr>
            <w:tcW w:w="1684"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61</w:t>
            </w:r>
          </w:p>
        </w:tc>
      </w:tr>
      <w:tr w:rsidR="00A46E99" w:rsidRPr="00A46E99" w:rsidTr="00977154">
        <w:tc>
          <w:tcPr>
            <w:tcW w:w="1562"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-15</w:t>
            </w:r>
          </w:p>
        </w:tc>
        <w:tc>
          <w:tcPr>
            <w:tcW w:w="1753"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82</w:t>
            </w:r>
          </w:p>
        </w:tc>
        <w:tc>
          <w:tcPr>
            <w:tcW w:w="1684"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62</w:t>
            </w:r>
          </w:p>
        </w:tc>
      </w:tr>
      <w:tr w:rsidR="00A46E99" w:rsidRPr="00A46E99" w:rsidTr="00977154">
        <w:tc>
          <w:tcPr>
            <w:tcW w:w="1562"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-16</w:t>
            </w:r>
          </w:p>
        </w:tc>
        <w:tc>
          <w:tcPr>
            <w:tcW w:w="1753"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83</w:t>
            </w:r>
          </w:p>
        </w:tc>
        <w:tc>
          <w:tcPr>
            <w:tcW w:w="1684"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63</w:t>
            </w:r>
          </w:p>
        </w:tc>
      </w:tr>
      <w:tr w:rsidR="00A46E99" w:rsidRPr="00A46E99" w:rsidTr="00977154">
        <w:tc>
          <w:tcPr>
            <w:tcW w:w="1562"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-17</w:t>
            </w:r>
          </w:p>
        </w:tc>
        <w:tc>
          <w:tcPr>
            <w:tcW w:w="1753"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86</w:t>
            </w:r>
          </w:p>
        </w:tc>
        <w:tc>
          <w:tcPr>
            <w:tcW w:w="1684"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64</w:t>
            </w:r>
          </w:p>
        </w:tc>
      </w:tr>
      <w:tr w:rsidR="00A46E99" w:rsidRPr="00A46E99" w:rsidTr="00977154">
        <w:tc>
          <w:tcPr>
            <w:tcW w:w="1562"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-18</w:t>
            </w:r>
          </w:p>
        </w:tc>
        <w:tc>
          <w:tcPr>
            <w:tcW w:w="1753"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87</w:t>
            </w:r>
          </w:p>
        </w:tc>
        <w:tc>
          <w:tcPr>
            <w:tcW w:w="1684"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65</w:t>
            </w:r>
          </w:p>
        </w:tc>
      </w:tr>
      <w:tr w:rsidR="00A46E99" w:rsidRPr="00A46E99" w:rsidTr="00977154">
        <w:tc>
          <w:tcPr>
            <w:tcW w:w="1562"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-19</w:t>
            </w:r>
          </w:p>
        </w:tc>
        <w:tc>
          <w:tcPr>
            <w:tcW w:w="1753"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89</w:t>
            </w:r>
          </w:p>
        </w:tc>
        <w:tc>
          <w:tcPr>
            <w:tcW w:w="1684"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66</w:t>
            </w:r>
          </w:p>
        </w:tc>
      </w:tr>
      <w:tr w:rsidR="00A46E99" w:rsidRPr="00A46E99" w:rsidTr="00977154">
        <w:tc>
          <w:tcPr>
            <w:tcW w:w="1562"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-20</w:t>
            </w:r>
          </w:p>
        </w:tc>
        <w:tc>
          <w:tcPr>
            <w:tcW w:w="1753"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90</w:t>
            </w:r>
          </w:p>
        </w:tc>
        <w:tc>
          <w:tcPr>
            <w:tcW w:w="1684"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67</w:t>
            </w:r>
          </w:p>
        </w:tc>
      </w:tr>
      <w:tr w:rsidR="00A46E99" w:rsidRPr="00A46E99" w:rsidTr="00977154">
        <w:tc>
          <w:tcPr>
            <w:tcW w:w="1562"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-21</w:t>
            </w:r>
          </w:p>
        </w:tc>
        <w:tc>
          <w:tcPr>
            <w:tcW w:w="1753"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92</w:t>
            </w:r>
          </w:p>
        </w:tc>
        <w:tc>
          <w:tcPr>
            <w:tcW w:w="1684"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68</w:t>
            </w:r>
          </w:p>
        </w:tc>
      </w:tr>
      <w:tr w:rsidR="00A46E99" w:rsidRPr="00A46E99" w:rsidTr="00977154">
        <w:tc>
          <w:tcPr>
            <w:tcW w:w="1562"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-22</w:t>
            </w:r>
          </w:p>
        </w:tc>
        <w:tc>
          <w:tcPr>
            <w:tcW w:w="1753"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94</w:t>
            </w:r>
          </w:p>
        </w:tc>
        <w:tc>
          <w:tcPr>
            <w:tcW w:w="1684"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69</w:t>
            </w:r>
          </w:p>
        </w:tc>
      </w:tr>
      <w:tr w:rsidR="00A46E99" w:rsidRPr="00A46E99" w:rsidTr="00977154">
        <w:tc>
          <w:tcPr>
            <w:tcW w:w="1562"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-23</w:t>
            </w:r>
          </w:p>
        </w:tc>
        <w:tc>
          <w:tcPr>
            <w:tcW w:w="1753"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95</w:t>
            </w:r>
          </w:p>
        </w:tc>
        <w:tc>
          <w:tcPr>
            <w:tcW w:w="1684"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70</w:t>
            </w:r>
          </w:p>
        </w:tc>
      </w:tr>
    </w:tbl>
    <w:p w:rsidR="00A46E99" w:rsidRPr="00A46E99" w:rsidRDefault="00A46E99" w:rsidP="00A46E99">
      <w:pPr>
        <w:pStyle w:val="1"/>
        <w:spacing w:before="0"/>
        <w:rPr>
          <w:rFonts w:ascii="Times New Roman" w:hAnsi="Times New Roman"/>
          <w:sz w:val="24"/>
          <w:szCs w:val="24"/>
        </w:rPr>
      </w:pPr>
      <w:bookmarkStart w:id="118" w:name="_Toc19718462"/>
      <w:bookmarkStart w:id="119" w:name="_Toc44062288"/>
      <w:r w:rsidRPr="00A46E99">
        <w:rPr>
          <w:rFonts w:ascii="Times New Roman" w:hAnsi="Times New Roman"/>
          <w:sz w:val="24"/>
          <w:szCs w:val="24"/>
        </w:rPr>
        <w:t>Раздел 5, пункт 9.</w:t>
      </w:r>
      <w:bookmarkEnd w:id="118"/>
      <w:bookmarkEnd w:id="119"/>
      <w:r w:rsidRPr="00A46E99">
        <w:rPr>
          <w:rFonts w:ascii="Times New Roman" w:hAnsi="Times New Roman"/>
          <w:sz w:val="24"/>
          <w:szCs w:val="24"/>
        </w:rPr>
        <w:t xml:space="preserve"> </w:t>
      </w:r>
    </w:p>
    <w:p w:rsidR="00A46E99" w:rsidRPr="00A46E99" w:rsidRDefault="00A46E99" w:rsidP="00A46E99">
      <w:pPr>
        <w:pStyle w:val="1"/>
        <w:spacing w:before="0"/>
        <w:jc w:val="both"/>
        <w:rPr>
          <w:rFonts w:ascii="Times New Roman" w:hAnsi="Times New Roman"/>
          <w:sz w:val="24"/>
          <w:szCs w:val="24"/>
        </w:rPr>
      </w:pPr>
      <w:bookmarkStart w:id="120" w:name="_Toc19718463"/>
      <w:bookmarkStart w:id="121" w:name="_Toc44062289"/>
      <w:r w:rsidRPr="00A46E99">
        <w:rPr>
          <w:rFonts w:ascii="Times New Roman" w:hAnsi="Times New Roman"/>
          <w:sz w:val="24"/>
          <w:szCs w:val="24"/>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120"/>
      <w:bookmarkEnd w:id="121"/>
    </w:p>
    <w:p w:rsidR="00A46E99" w:rsidRPr="00A46E99" w:rsidRDefault="00A46E99" w:rsidP="00A46E99">
      <w:pPr>
        <w:jc w:val="right"/>
        <w:rPr>
          <w:rFonts w:ascii="Times New Roman" w:hAnsi="Times New Roman" w:cs="Times New Roman"/>
        </w:rPr>
      </w:pPr>
      <w:r w:rsidRPr="00A46E99">
        <w:rPr>
          <w:rFonts w:ascii="Times New Roman" w:hAnsi="Times New Roman" w:cs="Times New Roman"/>
        </w:rPr>
        <w:t>Таблица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4731"/>
        <w:gridCol w:w="1971"/>
        <w:gridCol w:w="1954"/>
      </w:tblGrid>
      <w:tr w:rsidR="00A46E99" w:rsidRPr="00A46E99" w:rsidTr="00977154">
        <w:tc>
          <w:tcPr>
            <w:tcW w:w="340" w:type="pct"/>
          </w:tcPr>
          <w:p w:rsidR="00A46E99" w:rsidRPr="00A46E99" w:rsidRDefault="00A46E99" w:rsidP="00977154">
            <w:pPr>
              <w:rPr>
                <w:rFonts w:ascii="Times New Roman" w:hAnsi="Times New Roman" w:cs="Times New Roman"/>
                <w:b/>
              </w:rPr>
            </w:pPr>
            <w:r w:rsidRPr="00A46E99">
              <w:rPr>
                <w:rFonts w:ascii="Times New Roman" w:hAnsi="Times New Roman" w:cs="Times New Roman"/>
                <w:b/>
              </w:rPr>
              <w:t>№ п/п</w:t>
            </w:r>
          </w:p>
        </w:tc>
        <w:tc>
          <w:tcPr>
            <w:tcW w:w="2547" w:type="pct"/>
          </w:tcPr>
          <w:p w:rsidR="00A46E99" w:rsidRPr="00A46E99" w:rsidRDefault="00A46E99" w:rsidP="00977154">
            <w:pPr>
              <w:rPr>
                <w:rFonts w:ascii="Times New Roman" w:hAnsi="Times New Roman" w:cs="Times New Roman"/>
                <w:b/>
              </w:rPr>
            </w:pPr>
            <w:r w:rsidRPr="00A46E99">
              <w:rPr>
                <w:rFonts w:ascii="Times New Roman" w:hAnsi="Times New Roman" w:cs="Times New Roman"/>
                <w:b/>
              </w:rPr>
              <w:t>Наименование котельной</w:t>
            </w:r>
          </w:p>
        </w:tc>
        <w:tc>
          <w:tcPr>
            <w:tcW w:w="1061" w:type="pct"/>
          </w:tcPr>
          <w:p w:rsidR="00A46E99" w:rsidRPr="00A46E99" w:rsidRDefault="00A46E99" w:rsidP="00977154">
            <w:pPr>
              <w:rPr>
                <w:rFonts w:ascii="Times New Roman" w:hAnsi="Times New Roman" w:cs="Times New Roman"/>
                <w:b/>
              </w:rPr>
            </w:pPr>
            <w:r w:rsidRPr="00A46E99">
              <w:rPr>
                <w:rFonts w:ascii="Times New Roman" w:hAnsi="Times New Roman" w:cs="Times New Roman"/>
                <w:b/>
              </w:rPr>
              <w:t>Установленная мощность (Гкал/ч)</w:t>
            </w:r>
          </w:p>
        </w:tc>
        <w:tc>
          <w:tcPr>
            <w:tcW w:w="1052" w:type="pct"/>
          </w:tcPr>
          <w:p w:rsidR="00A46E99" w:rsidRPr="00A46E99" w:rsidRDefault="00A46E99" w:rsidP="00977154">
            <w:pPr>
              <w:rPr>
                <w:rFonts w:ascii="Times New Roman" w:hAnsi="Times New Roman" w:cs="Times New Roman"/>
                <w:b/>
              </w:rPr>
            </w:pPr>
            <w:r w:rsidRPr="00A46E99">
              <w:rPr>
                <w:rFonts w:ascii="Times New Roman" w:hAnsi="Times New Roman" w:cs="Times New Roman"/>
                <w:b/>
              </w:rPr>
              <w:t>Предложения по перспективной тепловой мощности (Гкал/ч)</w:t>
            </w:r>
          </w:p>
        </w:tc>
      </w:tr>
      <w:tr w:rsidR="00A46E99" w:rsidRPr="00A46E99" w:rsidTr="00977154">
        <w:trPr>
          <w:trHeight w:val="318"/>
        </w:trPr>
        <w:tc>
          <w:tcPr>
            <w:tcW w:w="340" w:type="pct"/>
          </w:tcPr>
          <w:p w:rsidR="00A46E99" w:rsidRPr="00A46E99" w:rsidRDefault="00A46E99" w:rsidP="00977154">
            <w:pPr>
              <w:rPr>
                <w:rFonts w:ascii="Times New Roman" w:hAnsi="Times New Roman" w:cs="Times New Roman"/>
                <w:b/>
              </w:rPr>
            </w:pPr>
          </w:p>
        </w:tc>
        <w:tc>
          <w:tcPr>
            <w:tcW w:w="3608" w:type="pct"/>
            <w:gridSpan w:val="2"/>
          </w:tcPr>
          <w:p w:rsidR="00A46E99" w:rsidRPr="00A46E99" w:rsidRDefault="00A46E99" w:rsidP="00977154">
            <w:pPr>
              <w:jc w:val="center"/>
              <w:rPr>
                <w:rFonts w:ascii="Times New Roman" w:hAnsi="Times New Roman" w:cs="Times New Roman"/>
                <w:b/>
              </w:rPr>
            </w:pPr>
            <w:r w:rsidRPr="00A46E99">
              <w:rPr>
                <w:rFonts w:ascii="Times New Roman" w:hAnsi="Times New Roman" w:cs="Times New Roman"/>
                <w:b/>
              </w:rPr>
              <w:t xml:space="preserve">Волотовское сельское поселение </w:t>
            </w:r>
          </w:p>
        </w:tc>
        <w:tc>
          <w:tcPr>
            <w:tcW w:w="1052" w:type="pct"/>
          </w:tcPr>
          <w:p w:rsidR="00A46E99" w:rsidRPr="00A46E99" w:rsidRDefault="00A46E99" w:rsidP="00977154">
            <w:pPr>
              <w:rPr>
                <w:rFonts w:ascii="Times New Roman" w:hAnsi="Times New Roman" w:cs="Times New Roman"/>
                <w:b/>
              </w:rPr>
            </w:pPr>
          </w:p>
        </w:tc>
      </w:tr>
      <w:tr w:rsidR="00A46E99" w:rsidRPr="00A46E99" w:rsidTr="00977154">
        <w:tc>
          <w:tcPr>
            <w:tcW w:w="340" w:type="pct"/>
          </w:tcPr>
          <w:p w:rsidR="00A46E99" w:rsidRPr="00A46E99" w:rsidRDefault="00A46E99" w:rsidP="00977154">
            <w:pPr>
              <w:rPr>
                <w:rFonts w:ascii="Times New Roman" w:hAnsi="Times New Roman" w:cs="Times New Roman"/>
              </w:rPr>
            </w:pPr>
            <w:r w:rsidRPr="00A46E99">
              <w:rPr>
                <w:rFonts w:ascii="Times New Roman" w:hAnsi="Times New Roman" w:cs="Times New Roman"/>
              </w:rPr>
              <w:t>1</w:t>
            </w:r>
          </w:p>
        </w:tc>
        <w:tc>
          <w:tcPr>
            <w:tcW w:w="2547" w:type="pct"/>
          </w:tcPr>
          <w:p w:rsidR="00A46E99" w:rsidRPr="00A46E99" w:rsidRDefault="00A46E99" w:rsidP="00977154">
            <w:pPr>
              <w:rPr>
                <w:rFonts w:ascii="Times New Roman" w:hAnsi="Times New Roman" w:cs="Times New Roman"/>
              </w:rPr>
            </w:pPr>
            <w:r w:rsidRPr="00A46E99">
              <w:rPr>
                <w:rFonts w:ascii="Times New Roman" w:hAnsi="Times New Roman" w:cs="Times New Roman"/>
              </w:rPr>
              <w:t>Котельная МБОУ СОШ и МБДОУ с. Волотово</w:t>
            </w:r>
          </w:p>
        </w:tc>
        <w:tc>
          <w:tcPr>
            <w:tcW w:w="1061" w:type="pct"/>
            <w:vAlign w:val="center"/>
          </w:tcPr>
          <w:p w:rsidR="00A46E99" w:rsidRPr="00A46E99" w:rsidRDefault="00A46E99" w:rsidP="00977154">
            <w:pPr>
              <w:jc w:val="center"/>
              <w:rPr>
                <w:rFonts w:ascii="Times New Roman" w:hAnsi="Times New Roman" w:cs="Times New Roman"/>
                <w:bCs/>
              </w:rPr>
            </w:pPr>
            <w:r w:rsidRPr="00A46E99">
              <w:rPr>
                <w:rFonts w:ascii="Times New Roman" w:hAnsi="Times New Roman" w:cs="Times New Roman"/>
                <w:bCs/>
              </w:rPr>
              <w:t>0,6</w:t>
            </w:r>
          </w:p>
        </w:tc>
        <w:tc>
          <w:tcPr>
            <w:tcW w:w="1052" w:type="pct"/>
            <w:vAlign w:val="center"/>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0,6</w:t>
            </w:r>
          </w:p>
        </w:tc>
      </w:tr>
      <w:tr w:rsidR="00A46E99" w:rsidRPr="00A46E99" w:rsidTr="00977154">
        <w:tc>
          <w:tcPr>
            <w:tcW w:w="340" w:type="pct"/>
          </w:tcPr>
          <w:p w:rsidR="00A46E99" w:rsidRPr="00A46E99" w:rsidRDefault="00A46E99" w:rsidP="00977154">
            <w:pPr>
              <w:rPr>
                <w:rFonts w:ascii="Times New Roman" w:hAnsi="Times New Roman" w:cs="Times New Roman"/>
              </w:rPr>
            </w:pPr>
            <w:r w:rsidRPr="00A46E99">
              <w:rPr>
                <w:rFonts w:ascii="Times New Roman" w:hAnsi="Times New Roman" w:cs="Times New Roman"/>
              </w:rPr>
              <w:t>2</w:t>
            </w:r>
          </w:p>
        </w:tc>
        <w:tc>
          <w:tcPr>
            <w:tcW w:w="2547" w:type="pct"/>
          </w:tcPr>
          <w:p w:rsidR="00A46E99" w:rsidRPr="00A46E99" w:rsidRDefault="00A46E99" w:rsidP="00977154">
            <w:pPr>
              <w:rPr>
                <w:rFonts w:ascii="Times New Roman" w:hAnsi="Times New Roman" w:cs="Times New Roman"/>
              </w:rPr>
            </w:pPr>
            <w:r w:rsidRPr="00A46E99">
              <w:rPr>
                <w:rFonts w:ascii="Times New Roman" w:hAnsi="Times New Roman" w:cs="Times New Roman"/>
              </w:rPr>
              <w:t>Котельная амбулатории с. Волотово</w:t>
            </w:r>
          </w:p>
        </w:tc>
        <w:tc>
          <w:tcPr>
            <w:tcW w:w="1061" w:type="pct"/>
            <w:vAlign w:val="center"/>
          </w:tcPr>
          <w:p w:rsidR="00A46E99" w:rsidRPr="00A46E99" w:rsidRDefault="00A46E99" w:rsidP="00977154">
            <w:pPr>
              <w:jc w:val="center"/>
              <w:rPr>
                <w:rFonts w:ascii="Times New Roman" w:hAnsi="Times New Roman" w:cs="Times New Roman"/>
                <w:bCs/>
              </w:rPr>
            </w:pPr>
            <w:r w:rsidRPr="00A46E99">
              <w:rPr>
                <w:rFonts w:ascii="Times New Roman" w:hAnsi="Times New Roman" w:cs="Times New Roman"/>
                <w:bCs/>
              </w:rPr>
              <w:t>0,167</w:t>
            </w:r>
          </w:p>
        </w:tc>
        <w:tc>
          <w:tcPr>
            <w:tcW w:w="1052" w:type="pct"/>
            <w:vAlign w:val="center"/>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0,167</w:t>
            </w:r>
          </w:p>
        </w:tc>
      </w:tr>
      <w:tr w:rsidR="00A46E99" w:rsidRPr="00A46E99" w:rsidTr="00977154">
        <w:tc>
          <w:tcPr>
            <w:tcW w:w="2887" w:type="pct"/>
            <w:gridSpan w:val="2"/>
            <w:vAlign w:val="center"/>
          </w:tcPr>
          <w:p w:rsidR="00A46E99" w:rsidRPr="00A46E99" w:rsidRDefault="00A46E99" w:rsidP="00977154">
            <w:pPr>
              <w:jc w:val="right"/>
              <w:rPr>
                <w:rFonts w:ascii="Times New Roman" w:hAnsi="Times New Roman" w:cs="Times New Roman"/>
                <w:b/>
              </w:rPr>
            </w:pPr>
            <w:r w:rsidRPr="00A46E99">
              <w:rPr>
                <w:rFonts w:ascii="Times New Roman" w:hAnsi="Times New Roman" w:cs="Times New Roman"/>
                <w:b/>
              </w:rPr>
              <w:lastRenderedPageBreak/>
              <w:t>Итого:</w:t>
            </w:r>
          </w:p>
        </w:tc>
        <w:tc>
          <w:tcPr>
            <w:tcW w:w="1061" w:type="pct"/>
            <w:vAlign w:val="center"/>
          </w:tcPr>
          <w:p w:rsidR="00A46E99" w:rsidRPr="00A46E99" w:rsidRDefault="00A46E99" w:rsidP="00977154">
            <w:pPr>
              <w:jc w:val="center"/>
              <w:rPr>
                <w:rFonts w:ascii="Times New Roman" w:hAnsi="Times New Roman" w:cs="Times New Roman"/>
                <w:b/>
                <w:bCs/>
              </w:rPr>
            </w:pPr>
            <w:r w:rsidRPr="00A46E99">
              <w:rPr>
                <w:rFonts w:ascii="Times New Roman" w:hAnsi="Times New Roman" w:cs="Times New Roman"/>
                <w:b/>
                <w:bCs/>
              </w:rPr>
              <w:t>0,767</w:t>
            </w:r>
          </w:p>
        </w:tc>
        <w:tc>
          <w:tcPr>
            <w:tcW w:w="1052" w:type="pct"/>
            <w:vAlign w:val="center"/>
          </w:tcPr>
          <w:p w:rsidR="00A46E99" w:rsidRPr="00A46E99" w:rsidRDefault="00A46E99" w:rsidP="00977154">
            <w:pPr>
              <w:jc w:val="center"/>
              <w:rPr>
                <w:rFonts w:ascii="Times New Roman" w:hAnsi="Times New Roman" w:cs="Times New Roman"/>
                <w:b/>
              </w:rPr>
            </w:pPr>
            <w:r w:rsidRPr="00A46E99">
              <w:rPr>
                <w:rFonts w:ascii="Times New Roman" w:hAnsi="Times New Roman" w:cs="Times New Roman"/>
                <w:b/>
              </w:rPr>
              <w:t>0,767</w:t>
            </w:r>
          </w:p>
        </w:tc>
      </w:tr>
    </w:tbl>
    <w:p w:rsidR="00A46E99" w:rsidRPr="00A46E99" w:rsidRDefault="00A46E99" w:rsidP="00A46E99">
      <w:pPr>
        <w:jc w:val="both"/>
        <w:rPr>
          <w:rFonts w:ascii="Times New Roman" w:hAnsi="Times New Roman" w:cs="Times New Roman"/>
        </w:rPr>
      </w:pPr>
      <w:r w:rsidRPr="00A46E99">
        <w:rPr>
          <w:rFonts w:ascii="Times New Roman" w:hAnsi="Times New Roman" w:cs="Times New Roman"/>
        </w:rPr>
        <w:t>Учитывая, что вторая очередь Генеральных планов Волотовского сельского поселения рассчитана до 2027 года, предложения по перспективной тепловой мощности могут быть также рассчитаны до 2027 года.</w:t>
      </w:r>
    </w:p>
    <w:p w:rsidR="00A46E99" w:rsidRPr="00A46E99" w:rsidRDefault="00A46E99" w:rsidP="00A46E99">
      <w:pPr>
        <w:pStyle w:val="1"/>
        <w:spacing w:before="0"/>
        <w:jc w:val="both"/>
        <w:rPr>
          <w:rFonts w:ascii="Times New Roman" w:hAnsi="Times New Roman"/>
          <w:sz w:val="24"/>
          <w:szCs w:val="24"/>
        </w:rPr>
      </w:pPr>
      <w:bookmarkStart w:id="122" w:name="_Toc19718464"/>
      <w:bookmarkStart w:id="123" w:name="_Toc44062290"/>
      <w:r w:rsidRPr="00A46E99">
        <w:rPr>
          <w:rFonts w:ascii="Times New Roman" w:hAnsi="Times New Roman"/>
          <w:sz w:val="24"/>
          <w:szCs w:val="24"/>
        </w:rPr>
        <w:t>Раздел 5, пункт 10.</w:t>
      </w:r>
      <w:bookmarkEnd w:id="122"/>
      <w:bookmarkEnd w:id="123"/>
      <w:r w:rsidRPr="00A46E99">
        <w:rPr>
          <w:rFonts w:ascii="Times New Roman" w:hAnsi="Times New Roman"/>
          <w:sz w:val="24"/>
          <w:szCs w:val="24"/>
        </w:rPr>
        <w:t xml:space="preserve"> </w:t>
      </w:r>
    </w:p>
    <w:p w:rsidR="00A46E99" w:rsidRPr="00A46E99" w:rsidRDefault="00A46E99" w:rsidP="00A46E99">
      <w:pPr>
        <w:pStyle w:val="1"/>
        <w:spacing w:before="0"/>
        <w:jc w:val="both"/>
        <w:rPr>
          <w:rFonts w:ascii="Times New Roman" w:hAnsi="Times New Roman"/>
          <w:sz w:val="24"/>
          <w:szCs w:val="24"/>
        </w:rPr>
      </w:pPr>
      <w:bookmarkStart w:id="124" w:name="_Toc19718465"/>
      <w:bookmarkStart w:id="125" w:name="_Toc44062291"/>
      <w:r w:rsidRPr="00A46E99">
        <w:rPr>
          <w:rFonts w:ascii="Times New Roman" w:hAnsi="Times New Roman"/>
          <w:sz w:val="24"/>
          <w:szCs w:val="24"/>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24"/>
      <w:bookmarkEnd w:id="125"/>
    </w:p>
    <w:p w:rsidR="00A46E99" w:rsidRPr="00A46E99" w:rsidRDefault="00A46E99" w:rsidP="00A46E99">
      <w:pPr>
        <w:ind w:firstLine="708"/>
        <w:jc w:val="both"/>
        <w:rPr>
          <w:rFonts w:ascii="Times New Roman" w:hAnsi="Times New Roman" w:cs="Times New Roman"/>
        </w:rPr>
      </w:pPr>
      <w:r w:rsidRPr="00A46E99">
        <w:rPr>
          <w:rFonts w:ascii="Times New Roman" w:hAnsi="Times New Roman" w:cs="Times New Roman"/>
        </w:rPr>
        <w:t>Ввод новых и реконструкции существующих источников тепловой энергии с использованием возобновляемых источников энергии, а также местных видов топлива не планируется.</w:t>
      </w:r>
    </w:p>
    <w:p w:rsidR="00A46E99" w:rsidRPr="00A46E99" w:rsidRDefault="00A46E99" w:rsidP="00A46E99">
      <w:pPr>
        <w:pStyle w:val="1"/>
        <w:keepNext w:val="0"/>
        <w:spacing w:before="0"/>
        <w:jc w:val="center"/>
        <w:rPr>
          <w:rFonts w:ascii="Times New Roman" w:hAnsi="Times New Roman"/>
          <w:sz w:val="24"/>
          <w:szCs w:val="24"/>
        </w:rPr>
      </w:pPr>
      <w:bookmarkStart w:id="126" w:name="_Toc19718466"/>
      <w:bookmarkStart w:id="127" w:name="_Toc44062292"/>
      <w:r w:rsidRPr="00A46E99">
        <w:rPr>
          <w:rFonts w:ascii="Times New Roman" w:hAnsi="Times New Roman"/>
          <w:sz w:val="24"/>
          <w:szCs w:val="24"/>
        </w:rPr>
        <w:t>Раздел 6</w:t>
      </w:r>
      <w:bookmarkEnd w:id="126"/>
      <w:bookmarkEnd w:id="127"/>
    </w:p>
    <w:p w:rsidR="00A46E99" w:rsidRPr="00A46E99" w:rsidRDefault="00A46E99" w:rsidP="00A46E99">
      <w:pPr>
        <w:pStyle w:val="1"/>
        <w:keepNext w:val="0"/>
        <w:spacing w:before="0"/>
        <w:jc w:val="center"/>
        <w:rPr>
          <w:rFonts w:ascii="Times New Roman" w:hAnsi="Times New Roman"/>
          <w:sz w:val="24"/>
          <w:szCs w:val="24"/>
        </w:rPr>
      </w:pPr>
      <w:bookmarkStart w:id="128" w:name="_Toc19718467"/>
      <w:bookmarkStart w:id="129" w:name="_Toc44062293"/>
      <w:r w:rsidRPr="00A46E99">
        <w:rPr>
          <w:rFonts w:ascii="Times New Roman" w:hAnsi="Times New Roman"/>
          <w:sz w:val="24"/>
          <w:szCs w:val="24"/>
        </w:rPr>
        <w:t>Предложения по строительству и реконструкции тепловых сетей</w:t>
      </w:r>
      <w:bookmarkEnd w:id="128"/>
      <w:bookmarkEnd w:id="129"/>
    </w:p>
    <w:p w:rsidR="00A46E99" w:rsidRPr="00A46E99" w:rsidRDefault="00A46E99" w:rsidP="00A46E99">
      <w:pPr>
        <w:pStyle w:val="1"/>
        <w:keepNext w:val="0"/>
        <w:spacing w:before="0"/>
        <w:jc w:val="both"/>
        <w:rPr>
          <w:rFonts w:ascii="Times New Roman" w:hAnsi="Times New Roman"/>
          <w:sz w:val="24"/>
          <w:szCs w:val="24"/>
        </w:rPr>
      </w:pPr>
      <w:bookmarkStart w:id="130" w:name="_Toc19718468"/>
      <w:bookmarkStart w:id="131" w:name="_Toc44062294"/>
      <w:r w:rsidRPr="00A46E99">
        <w:rPr>
          <w:rFonts w:ascii="Times New Roman" w:hAnsi="Times New Roman"/>
          <w:sz w:val="24"/>
          <w:szCs w:val="24"/>
        </w:rPr>
        <w:t>Раздел 6, пункты 1 и 2.</w:t>
      </w:r>
      <w:bookmarkEnd w:id="130"/>
      <w:bookmarkEnd w:id="131"/>
    </w:p>
    <w:p w:rsidR="00A46E99" w:rsidRPr="00A46E99" w:rsidRDefault="00A46E99" w:rsidP="00A46E99">
      <w:pPr>
        <w:pStyle w:val="1"/>
        <w:keepNext w:val="0"/>
        <w:spacing w:before="0"/>
        <w:jc w:val="both"/>
        <w:rPr>
          <w:rFonts w:ascii="Times New Roman" w:hAnsi="Times New Roman"/>
          <w:sz w:val="24"/>
          <w:szCs w:val="24"/>
        </w:rPr>
      </w:pPr>
      <w:bookmarkStart w:id="132" w:name="_Toc19718469"/>
      <w:bookmarkStart w:id="133" w:name="_Toc44062295"/>
      <w:r w:rsidRPr="00A46E99">
        <w:rPr>
          <w:rFonts w:ascii="Times New Roman" w:hAnsi="Times New Roman"/>
          <w:sz w:val="24"/>
          <w:szCs w:val="24"/>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32"/>
      <w:bookmarkEnd w:id="133"/>
    </w:p>
    <w:p w:rsidR="00A46E99" w:rsidRPr="00A46E99" w:rsidRDefault="00A46E99" w:rsidP="00A46E99">
      <w:pPr>
        <w:ind w:firstLine="708"/>
        <w:jc w:val="both"/>
        <w:rPr>
          <w:rFonts w:ascii="Times New Roman" w:hAnsi="Times New Roman" w:cs="Times New Roman"/>
        </w:rPr>
      </w:pPr>
      <w:r w:rsidRPr="00A46E99">
        <w:rPr>
          <w:rFonts w:ascii="Times New Roman" w:hAnsi="Times New Roman" w:cs="Times New Roman"/>
        </w:rPr>
        <w:t>Учитывая, что Генеральным планом Волотовского сельского поселения не предусмотрено изменение схемы теплоснабжения района, поэтому новое строительство тепловых сетей не планируется. Перераспределение тепловой нагрузки не планируется.</w:t>
      </w:r>
    </w:p>
    <w:p w:rsidR="00A46E99" w:rsidRPr="00A46E99" w:rsidRDefault="00A46E99" w:rsidP="00A46E99">
      <w:pPr>
        <w:pStyle w:val="1"/>
        <w:spacing w:before="0"/>
        <w:jc w:val="both"/>
        <w:rPr>
          <w:rFonts w:ascii="Times New Roman" w:hAnsi="Times New Roman"/>
          <w:sz w:val="24"/>
          <w:szCs w:val="24"/>
        </w:rPr>
      </w:pPr>
      <w:bookmarkStart w:id="134" w:name="_Toc19718470"/>
      <w:bookmarkStart w:id="135" w:name="_Toc44062296"/>
      <w:r w:rsidRPr="00A46E99">
        <w:rPr>
          <w:rFonts w:ascii="Times New Roman" w:hAnsi="Times New Roman"/>
          <w:sz w:val="24"/>
          <w:szCs w:val="24"/>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34"/>
      <w:bookmarkEnd w:id="135"/>
    </w:p>
    <w:p w:rsidR="00A46E99" w:rsidRPr="00A46E99" w:rsidRDefault="00A46E99" w:rsidP="00A46E99">
      <w:pPr>
        <w:ind w:firstLine="709"/>
        <w:jc w:val="both"/>
        <w:rPr>
          <w:rFonts w:ascii="Times New Roman" w:hAnsi="Times New Roman" w:cs="Times New Roman"/>
        </w:rPr>
      </w:pPr>
      <w:r w:rsidRPr="00A46E99">
        <w:rPr>
          <w:rFonts w:ascii="Times New Roman" w:hAnsi="Times New Roman" w:cs="Times New Roman"/>
        </w:rPr>
        <w:t>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отсутствуют.</w:t>
      </w:r>
    </w:p>
    <w:p w:rsidR="00A46E99" w:rsidRPr="00A46E99" w:rsidRDefault="00A46E99" w:rsidP="00A46E99">
      <w:pPr>
        <w:pStyle w:val="1"/>
        <w:spacing w:before="0"/>
        <w:jc w:val="both"/>
        <w:rPr>
          <w:rFonts w:ascii="Times New Roman" w:hAnsi="Times New Roman"/>
          <w:sz w:val="24"/>
          <w:szCs w:val="24"/>
        </w:rPr>
      </w:pPr>
      <w:bookmarkStart w:id="136" w:name="_Toc19718471"/>
      <w:bookmarkStart w:id="137" w:name="_Toc44062297"/>
      <w:r w:rsidRPr="00A46E99">
        <w:rPr>
          <w:rFonts w:ascii="Times New Roman" w:hAnsi="Times New Roman"/>
          <w:sz w:val="24"/>
          <w:szCs w:val="24"/>
        </w:rPr>
        <w:t>Раздел 6, пункт 3.</w:t>
      </w:r>
      <w:bookmarkEnd w:id="136"/>
      <w:bookmarkEnd w:id="137"/>
    </w:p>
    <w:p w:rsidR="00A46E99" w:rsidRPr="00A46E99" w:rsidRDefault="00A46E99" w:rsidP="00A46E99">
      <w:pPr>
        <w:pStyle w:val="1"/>
        <w:spacing w:before="0"/>
        <w:jc w:val="both"/>
        <w:rPr>
          <w:rFonts w:ascii="Times New Roman" w:hAnsi="Times New Roman"/>
          <w:sz w:val="24"/>
          <w:szCs w:val="24"/>
        </w:rPr>
      </w:pPr>
      <w:bookmarkStart w:id="138" w:name="_Toc19718472"/>
      <w:bookmarkStart w:id="139" w:name="_Toc44062298"/>
      <w:r w:rsidRPr="00A46E99">
        <w:rPr>
          <w:rFonts w:ascii="Times New Roman" w:hAnsi="Times New Roman"/>
          <w:sz w:val="24"/>
          <w:szCs w:val="24"/>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38"/>
      <w:bookmarkEnd w:id="139"/>
      <w:r w:rsidRPr="00A46E99">
        <w:rPr>
          <w:rFonts w:ascii="Times New Roman" w:hAnsi="Times New Roman"/>
          <w:sz w:val="24"/>
          <w:szCs w:val="24"/>
        </w:rPr>
        <w:t xml:space="preserve"> </w:t>
      </w:r>
    </w:p>
    <w:p w:rsidR="00A46E99" w:rsidRPr="00A46E99" w:rsidRDefault="00A46E99" w:rsidP="00A46E99">
      <w:pPr>
        <w:ind w:firstLine="851"/>
        <w:rPr>
          <w:rFonts w:ascii="Times New Roman" w:hAnsi="Times New Roman" w:cs="Times New Roman"/>
        </w:rPr>
      </w:pPr>
      <w:r w:rsidRPr="00A46E99">
        <w:rPr>
          <w:rFonts w:ascii="Times New Roman" w:hAnsi="Times New Roman" w:cs="Times New Roman"/>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p>
    <w:p w:rsidR="00A46E99" w:rsidRPr="00A46E99" w:rsidRDefault="00A46E99" w:rsidP="00A46E99">
      <w:pPr>
        <w:pStyle w:val="1"/>
        <w:spacing w:before="0"/>
        <w:jc w:val="both"/>
        <w:rPr>
          <w:rFonts w:ascii="Times New Roman" w:hAnsi="Times New Roman"/>
          <w:sz w:val="24"/>
          <w:szCs w:val="24"/>
        </w:rPr>
      </w:pPr>
      <w:bookmarkStart w:id="140" w:name="_Toc19718473"/>
      <w:bookmarkStart w:id="141" w:name="_Toc44062299"/>
      <w:r w:rsidRPr="00A46E99">
        <w:rPr>
          <w:rFonts w:ascii="Times New Roman" w:hAnsi="Times New Roman"/>
          <w:sz w:val="24"/>
          <w:szCs w:val="24"/>
        </w:rPr>
        <w:lastRenderedPageBreak/>
        <w:t>Раздел 6, пункт 4.</w:t>
      </w:r>
      <w:bookmarkEnd w:id="140"/>
      <w:bookmarkEnd w:id="141"/>
    </w:p>
    <w:p w:rsidR="00A46E99" w:rsidRPr="00A46E99" w:rsidRDefault="00A46E99" w:rsidP="00A46E99">
      <w:pPr>
        <w:pStyle w:val="1"/>
        <w:spacing w:before="0"/>
        <w:jc w:val="both"/>
        <w:rPr>
          <w:rFonts w:ascii="Times New Roman" w:hAnsi="Times New Roman"/>
          <w:sz w:val="24"/>
          <w:szCs w:val="24"/>
        </w:rPr>
      </w:pPr>
      <w:bookmarkStart w:id="142" w:name="_Toc19718474"/>
      <w:bookmarkStart w:id="143" w:name="_Toc44062300"/>
      <w:r w:rsidRPr="00A46E99">
        <w:rPr>
          <w:rFonts w:ascii="Times New Roman" w:hAnsi="Times New Roman"/>
          <w:sz w:val="24"/>
          <w:szCs w:val="24"/>
        </w:rPr>
        <w:t xml:space="preserve">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w:t>
      </w:r>
      <w:hyperlink w:anchor="Par111" w:tooltip="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 w:history="1">
        <w:r w:rsidRPr="00A46E99">
          <w:rPr>
            <w:rFonts w:ascii="Times New Roman" w:hAnsi="Times New Roman"/>
            <w:sz w:val="24"/>
            <w:szCs w:val="24"/>
          </w:rPr>
          <w:t xml:space="preserve">пункте 5 </w:t>
        </w:r>
      </w:hyperlink>
      <w:r w:rsidRPr="00A46E99">
        <w:rPr>
          <w:rFonts w:ascii="Times New Roman" w:hAnsi="Times New Roman"/>
          <w:sz w:val="24"/>
          <w:szCs w:val="24"/>
        </w:rPr>
        <w:t>раздела 5 настоящего документа.</w:t>
      </w:r>
      <w:bookmarkEnd w:id="142"/>
      <w:bookmarkEnd w:id="143"/>
    </w:p>
    <w:p w:rsidR="00A46E99" w:rsidRPr="00A46E99" w:rsidRDefault="00A46E99" w:rsidP="00A46E99">
      <w:pPr>
        <w:ind w:firstLine="709"/>
        <w:jc w:val="both"/>
        <w:rPr>
          <w:rFonts w:ascii="Times New Roman" w:hAnsi="Times New Roman" w:cs="Times New Roman"/>
        </w:rPr>
      </w:pPr>
      <w:r w:rsidRPr="00A46E99">
        <w:rPr>
          <w:rFonts w:ascii="Times New Roman" w:hAnsi="Times New Roman" w:cs="Times New Roman"/>
        </w:rPr>
        <w:t>Учитывая, что Генеральным планом Волотовского сельского поселения не предусмотрено изменение схемы теплоснабжения поселка, поэтому новое строительство тепловых сетей не планируется. Реконструкция тепловых сетей, 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также не предусмотрена.</w:t>
      </w:r>
    </w:p>
    <w:p w:rsidR="00A46E99" w:rsidRPr="00A46E99" w:rsidRDefault="00A46E99" w:rsidP="00A46E99">
      <w:pPr>
        <w:pStyle w:val="1"/>
        <w:spacing w:before="0"/>
        <w:jc w:val="both"/>
        <w:rPr>
          <w:rFonts w:ascii="Times New Roman" w:hAnsi="Times New Roman"/>
          <w:sz w:val="24"/>
          <w:szCs w:val="24"/>
        </w:rPr>
      </w:pPr>
      <w:bookmarkStart w:id="144" w:name="_Toc19718475"/>
      <w:bookmarkStart w:id="145" w:name="_Toc44062301"/>
      <w:r w:rsidRPr="00A46E99">
        <w:rPr>
          <w:rFonts w:ascii="Times New Roman" w:hAnsi="Times New Roman"/>
          <w:sz w:val="24"/>
          <w:szCs w:val="24"/>
        </w:rPr>
        <w:t>Раздел 6, пункты 5.</w:t>
      </w:r>
      <w:bookmarkEnd w:id="144"/>
      <w:bookmarkEnd w:id="145"/>
    </w:p>
    <w:p w:rsidR="00A46E99" w:rsidRPr="00A46E99" w:rsidRDefault="00A46E99" w:rsidP="00A46E99">
      <w:pPr>
        <w:pStyle w:val="1"/>
        <w:spacing w:before="0"/>
        <w:jc w:val="both"/>
        <w:rPr>
          <w:rFonts w:ascii="Times New Roman" w:hAnsi="Times New Roman"/>
          <w:sz w:val="24"/>
          <w:szCs w:val="24"/>
        </w:rPr>
      </w:pPr>
      <w:bookmarkStart w:id="146" w:name="_Toc19718476"/>
      <w:bookmarkStart w:id="147" w:name="_Toc44062302"/>
      <w:r w:rsidRPr="00A46E99">
        <w:rPr>
          <w:rFonts w:ascii="Times New Roman" w:hAnsi="Times New Roman"/>
          <w:sz w:val="24"/>
          <w:szCs w:val="24"/>
        </w:rPr>
        <w:t>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146"/>
      <w:bookmarkEnd w:id="147"/>
    </w:p>
    <w:p w:rsidR="00A46E99" w:rsidRPr="00A46E99" w:rsidRDefault="00A46E99" w:rsidP="00A46E99">
      <w:pPr>
        <w:ind w:firstLine="709"/>
        <w:jc w:val="both"/>
        <w:rPr>
          <w:rFonts w:ascii="Times New Roman" w:hAnsi="Times New Roman" w:cs="Times New Roman"/>
        </w:rPr>
      </w:pPr>
      <w:r w:rsidRPr="00A46E99">
        <w:rPr>
          <w:rFonts w:ascii="Times New Roman" w:hAnsi="Times New Roman" w:cs="Times New Roman"/>
        </w:rPr>
        <w:t>Строительство и реконструкции тепловых сетей для обеспечения нормативной надежности теплоснабжения потребителей на территории поселения не планируется.</w:t>
      </w:r>
    </w:p>
    <w:p w:rsidR="00A46E99" w:rsidRPr="00A46E99" w:rsidRDefault="00A46E99" w:rsidP="00A46E99">
      <w:pPr>
        <w:pStyle w:val="1"/>
        <w:spacing w:before="0"/>
        <w:jc w:val="center"/>
        <w:rPr>
          <w:rFonts w:ascii="Times New Roman" w:hAnsi="Times New Roman"/>
          <w:sz w:val="24"/>
          <w:szCs w:val="24"/>
        </w:rPr>
      </w:pPr>
      <w:bookmarkStart w:id="148" w:name="_Toc19718477"/>
      <w:bookmarkStart w:id="149" w:name="_Toc44062303"/>
      <w:r w:rsidRPr="00A46E99">
        <w:rPr>
          <w:rFonts w:ascii="Times New Roman" w:hAnsi="Times New Roman"/>
          <w:sz w:val="24"/>
          <w:szCs w:val="24"/>
        </w:rPr>
        <w:t>Раздел 7</w:t>
      </w:r>
      <w:bookmarkEnd w:id="148"/>
      <w:bookmarkEnd w:id="149"/>
    </w:p>
    <w:p w:rsidR="00A46E99" w:rsidRPr="00A46E99" w:rsidRDefault="00A46E99" w:rsidP="00A46E99">
      <w:pPr>
        <w:pStyle w:val="1"/>
        <w:spacing w:before="0"/>
        <w:jc w:val="center"/>
        <w:rPr>
          <w:rFonts w:ascii="Times New Roman" w:hAnsi="Times New Roman"/>
          <w:sz w:val="24"/>
          <w:szCs w:val="24"/>
        </w:rPr>
      </w:pPr>
      <w:bookmarkStart w:id="150" w:name="_Toc19718478"/>
      <w:bookmarkStart w:id="151" w:name="_Toc44062304"/>
      <w:r w:rsidRPr="00A46E99">
        <w:rPr>
          <w:rFonts w:ascii="Times New Roman" w:hAnsi="Times New Roman"/>
          <w:sz w:val="24"/>
          <w:szCs w:val="24"/>
        </w:rPr>
        <w:t>Предложения по переводу открытых систем теплоснабжения (горячего водоснабжения) в закрытые системы горячего водоснабжения.</w:t>
      </w:r>
      <w:bookmarkEnd w:id="150"/>
      <w:bookmarkEnd w:id="151"/>
    </w:p>
    <w:p w:rsidR="00A46E99" w:rsidRPr="00A46E99" w:rsidRDefault="00A46E99" w:rsidP="00A46E99">
      <w:pPr>
        <w:pStyle w:val="1"/>
        <w:spacing w:before="0"/>
        <w:jc w:val="both"/>
        <w:rPr>
          <w:rFonts w:ascii="Times New Roman" w:hAnsi="Times New Roman"/>
          <w:sz w:val="24"/>
          <w:szCs w:val="24"/>
        </w:rPr>
      </w:pPr>
      <w:bookmarkStart w:id="152" w:name="_Toc19718479"/>
      <w:bookmarkStart w:id="153" w:name="_Toc44062305"/>
      <w:r w:rsidRPr="00A46E99">
        <w:rPr>
          <w:rFonts w:ascii="Times New Roman" w:hAnsi="Times New Roman"/>
          <w:sz w:val="24"/>
          <w:szCs w:val="24"/>
        </w:rPr>
        <w:t>Раздел 7, пункт 1.</w:t>
      </w:r>
      <w:bookmarkEnd w:id="152"/>
      <w:bookmarkEnd w:id="153"/>
    </w:p>
    <w:p w:rsidR="00A46E99" w:rsidRPr="00A46E99" w:rsidRDefault="00A46E99" w:rsidP="00A46E99">
      <w:pPr>
        <w:pStyle w:val="1"/>
        <w:spacing w:before="0"/>
        <w:jc w:val="both"/>
        <w:rPr>
          <w:rFonts w:ascii="Times New Roman" w:hAnsi="Times New Roman"/>
          <w:sz w:val="24"/>
          <w:szCs w:val="24"/>
        </w:rPr>
      </w:pPr>
      <w:bookmarkStart w:id="154" w:name="_Toc19718480"/>
      <w:bookmarkStart w:id="155" w:name="_Toc44062306"/>
      <w:r w:rsidRPr="00A46E99">
        <w:rPr>
          <w:rFonts w:ascii="Times New Roman" w:hAnsi="Times New Roman"/>
          <w:sz w:val="24"/>
          <w:szCs w:val="24"/>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54"/>
      <w:bookmarkEnd w:id="155"/>
    </w:p>
    <w:p w:rsidR="00A46E99" w:rsidRPr="00A46E99" w:rsidRDefault="00A46E99" w:rsidP="00A46E99">
      <w:pPr>
        <w:ind w:firstLine="709"/>
        <w:jc w:val="both"/>
        <w:rPr>
          <w:rFonts w:ascii="Times New Roman" w:hAnsi="Times New Roman" w:cs="Times New Roman"/>
        </w:rPr>
      </w:pPr>
      <w:r w:rsidRPr="00A46E99">
        <w:rPr>
          <w:rFonts w:ascii="Times New Roman" w:hAnsi="Times New Roman" w:cs="Times New Roman"/>
        </w:rPr>
        <w:t>Открытые системы теплоснабжения (горячего водоснабжения) на территории поселения отсутствуют.</w:t>
      </w:r>
    </w:p>
    <w:p w:rsidR="00A46E99" w:rsidRPr="00A46E99" w:rsidRDefault="00A46E99" w:rsidP="00A46E99">
      <w:pPr>
        <w:pStyle w:val="1"/>
        <w:spacing w:before="0"/>
        <w:jc w:val="both"/>
        <w:rPr>
          <w:rFonts w:ascii="Times New Roman" w:hAnsi="Times New Roman"/>
          <w:sz w:val="24"/>
          <w:szCs w:val="24"/>
        </w:rPr>
      </w:pPr>
      <w:bookmarkStart w:id="156" w:name="_Toc19718481"/>
      <w:bookmarkStart w:id="157" w:name="_Toc44062307"/>
      <w:r w:rsidRPr="00A46E99">
        <w:rPr>
          <w:rFonts w:ascii="Times New Roman" w:hAnsi="Times New Roman"/>
          <w:sz w:val="24"/>
          <w:szCs w:val="24"/>
        </w:rPr>
        <w:t>Раздел 7, пункт 2.</w:t>
      </w:r>
      <w:bookmarkEnd w:id="156"/>
      <w:bookmarkEnd w:id="157"/>
    </w:p>
    <w:p w:rsidR="00A46E99" w:rsidRPr="00A46E99" w:rsidRDefault="00A46E99" w:rsidP="00A46E99">
      <w:pPr>
        <w:pStyle w:val="1"/>
        <w:spacing w:before="0"/>
        <w:jc w:val="both"/>
        <w:rPr>
          <w:rFonts w:ascii="Times New Roman" w:hAnsi="Times New Roman"/>
          <w:sz w:val="24"/>
          <w:szCs w:val="24"/>
        </w:rPr>
      </w:pPr>
      <w:bookmarkStart w:id="158" w:name="_Toc19718482"/>
      <w:bookmarkStart w:id="159" w:name="_Toc44062308"/>
      <w:r w:rsidRPr="00A46E99">
        <w:rPr>
          <w:rFonts w:ascii="Times New Roman" w:hAnsi="Times New Roman"/>
          <w:sz w:val="24"/>
          <w:szCs w:val="24"/>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58"/>
      <w:bookmarkEnd w:id="159"/>
    </w:p>
    <w:p w:rsidR="00A46E99" w:rsidRPr="00A46E99" w:rsidRDefault="00A46E99" w:rsidP="00A46E99">
      <w:pPr>
        <w:ind w:firstLine="709"/>
        <w:jc w:val="both"/>
        <w:rPr>
          <w:rFonts w:ascii="Times New Roman" w:hAnsi="Times New Roman" w:cs="Times New Roman"/>
        </w:rPr>
      </w:pPr>
      <w:r w:rsidRPr="00A46E99">
        <w:rPr>
          <w:rFonts w:ascii="Times New Roman" w:hAnsi="Times New Roman" w:cs="Times New Roman"/>
        </w:rPr>
        <w:t>Открытые системы теплоснабжения (горячего водоснабжения) на территории поселения отсутствуют.</w:t>
      </w:r>
    </w:p>
    <w:p w:rsidR="00A46E99" w:rsidRPr="00A46E99" w:rsidRDefault="00A46E99" w:rsidP="00A46E99">
      <w:pPr>
        <w:pStyle w:val="1"/>
        <w:spacing w:before="0"/>
        <w:jc w:val="center"/>
        <w:rPr>
          <w:rFonts w:ascii="Times New Roman" w:hAnsi="Times New Roman"/>
          <w:sz w:val="24"/>
          <w:szCs w:val="24"/>
        </w:rPr>
      </w:pPr>
      <w:bookmarkStart w:id="160" w:name="_Toc19718483"/>
      <w:bookmarkStart w:id="161" w:name="_Toc44062309"/>
      <w:r w:rsidRPr="00A46E99">
        <w:rPr>
          <w:rFonts w:ascii="Times New Roman" w:hAnsi="Times New Roman"/>
          <w:sz w:val="24"/>
          <w:szCs w:val="24"/>
        </w:rPr>
        <w:t>Раздел 8</w:t>
      </w:r>
      <w:bookmarkEnd w:id="160"/>
      <w:bookmarkEnd w:id="161"/>
    </w:p>
    <w:p w:rsidR="00A46E99" w:rsidRPr="00A46E99" w:rsidRDefault="00A46E99" w:rsidP="00A46E99">
      <w:pPr>
        <w:pStyle w:val="1"/>
        <w:spacing w:before="0"/>
        <w:jc w:val="center"/>
        <w:rPr>
          <w:rFonts w:ascii="Times New Roman" w:hAnsi="Times New Roman"/>
          <w:sz w:val="24"/>
          <w:szCs w:val="24"/>
        </w:rPr>
      </w:pPr>
      <w:bookmarkStart w:id="162" w:name="_Toc19718484"/>
      <w:bookmarkStart w:id="163" w:name="_Toc44062310"/>
      <w:r w:rsidRPr="00A46E99">
        <w:rPr>
          <w:rFonts w:ascii="Times New Roman" w:hAnsi="Times New Roman"/>
          <w:sz w:val="24"/>
          <w:szCs w:val="24"/>
        </w:rPr>
        <w:t>Перспективные топливные балансы</w:t>
      </w:r>
      <w:bookmarkEnd w:id="162"/>
      <w:bookmarkEnd w:id="163"/>
    </w:p>
    <w:p w:rsidR="00A46E99" w:rsidRPr="00A46E99" w:rsidRDefault="00A46E99" w:rsidP="00A46E99">
      <w:pPr>
        <w:pStyle w:val="1"/>
        <w:keepNext w:val="0"/>
        <w:spacing w:before="0"/>
        <w:jc w:val="both"/>
        <w:rPr>
          <w:rFonts w:ascii="Times New Roman" w:hAnsi="Times New Roman"/>
          <w:sz w:val="24"/>
          <w:szCs w:val="24"/>
        </w:rPr>
      </w:pPr>
      <w:bookmarkStart w:id="164" w:name="_Toc19718485"/>
      <w:bookmarkStart w:id="165" w:name="_Toc44062311"/>
      <w:r w:rsidRPr="00A46E99">
        <w:rPr>
          <w:rFonts w:ascii="Times New Roman" w:hAnsi="Times New Roman"/>
          <w:sz w:val="24"/>
          <w:szCs w:val="24"/>
        </w:rPr>
        <w:t>Раздел 8, пункт 1.</w:t>
      </w:r>
      <w:bookmarkEnd w:id="164"/>
      <w:bookmarkEnd w:id="165"/>
    </w:p>
    <w:p w:rsidR="00A46E99" w:rsidRPr="00A46E99" w:rsidRDefault="00A46E99" w:rsidP="00A46E99">
      <w:pPr>
        <w:pStyle w:val="1"/>
        <w:keepNext w:val="0"/>
        <w:spacing w:before="0"/>
        <w:jc w:val="both"/>
        <w:rPr>
          <w:rFonts w:ascii="Times New Roman" w:hAnsi="Times New Roman"/>
          <w:sz w:val="24"/>
          <w:szCs w:val="24"/>
        </w:rPr>
      </w:pPr>
      <w:bookmarkStart w:id="166" w:name="_Toc19718486"/>
      <w:bookmarkStart w:id="167" w:name="_Toc44062312"/>
      <w:r w:rsidRPr="00A46E99">
        <w:rPr>
          <w:rFonts w:ascii="Times New Roman" w:hAnsi="Times New Roman"/>
          <w:sz w:val="24"/>
          <w:szCs w:val="24"/>
        </w:rPr>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66"/>
      <w:bookmarkEnd w:id="167"/>
    </w:p>
    <w:p w:rsidR="00A46E99" w:rsidRPr="00A46E99" w:rsidRDefault="00A46E99" w:rsidP="00A46E99">
      <w:pPr>
        <w:jc w:val="both"/>
        <w:rPr>
          <w:rFonts w:ascii="Times New Roman" w:hAnsi="Times New Roman" w:cs="Times New Roman"/>
        </w:rPr>
      </w:pPr>
      <w:r w:rsidRPr="00A46E99">
        <w:rPr>
          <w:rFonts w:ascii="Times New Roman" w:hAnsi="Times New Roman" w:cs="Times New Roman"/>
        </w:rPr>
        <w:t>Перспективные топливные балансы для каждого источника тепловой энергии по видам основного, резервного и аварийного топлива на каждом этапе не предусмотрено.</w:t>
      </w:r>
    </w:p>
    <w:p w:rsidR="00A46E99" w:rsidRPr="00A46E99" w:rsidRDefault="00A46E99" w:rsidP="00A46E99">
      <w:pPr>
        <w:pStyle w:val="1"/>
        <w:spacing w:before="0"/>
        <w:rPr>
          <w:rFonts w:ascii="Times New Roman" w:hAnsi="Times New Roman"/>
          <w:sz w:val="24"/>
          <w:szCs w:val="24"/>
        </w:rPr>
      </w:pPr>
      <w:bookmarkStart w:id="168" w:name="_Toc19718487"/>
      <w:bookmarkStart w:id="169" w:name="_Toc44062313"/>
      <w:r w:rsidRPr="00A46E99">
        <w:rPr>
          <w:rFonts w:ascii="Times New Roman" w:hAnsi="Times New Roman"/>
          <w:sz w:val="24"/>
          <w:szCs w:val="24"/>
        </w:rPr>
        <w:lastRenderedPageBreak/>
        <w:t>Раздел 8, пункт 2.</w:t>
      </w:r>
      <w:bookmarkEnd w:id="168"/>
      <w:bookmarkEnd w:id="169"/>
    </w:p>
    <w:p w:rsidR="00A46E99" w:rsidRPr="00A46E99" w:rsidRDefault="00A46E99" w:rsidP="00A46E99">
      <w:pPr>
        <w:pStyle w:val="1"/>
        <w:spacing w:before="0"/>
        <w:jc w:val="both"/>
        <w:rPr>
          <w:rFonts w:ascii="Times New Roman" w:hAnsi="Times New Roman"/>
          <w:sz w:val="24"/>
          <w:szCs w:val="24"/>
        </w:rPr>
      </w:pPr>
      <w:bookmarkStart w:id="170" w:name="_Toc19718488"/>
      <w:bookmarkStart w:id="171" w:name="_Toc44062314"/>
      <w:r w:rsidRPr="00A46E99">
        <w:rPr>
          <w:rFonts w:ascii="Times New Roman" w:hAnsi="Times New Roman"/>
          <w:sz w:val="24"/>
          <w:szCs w:val="24"/>
        </w:rPr>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70"/>
      <w:bookmarkEnd w:id="171"/>
    </w:p>
    <w:p w:rsidR="00A46E99" w:rsidRPr="00A46E99" w:rsidRDefault="00A46E99" w:rsidP="00A46E99">
      <w:pPr>
        <w:jc w:val="right"/>
        <w:rPr>
          <w:rFonts w:ascii="Times New Roman" w:hAnsi="Times New Roman" w:cs="Times New Roman"/>
        </w:rPr>
      </w:pPr>
      <w:r w:rsidRPr="00A46E99">
        <w:rPr>
          <w:rFonts w:ascii="Times New Roman" w:hAnsi="Times New Roman" w:cs="Times New Roman"/>
        </w:rPr>
        <w:t>Таблица 12</w:t>
      </w:r>
    </w:p>
    <w:p w:rsidR="00A46E99" w:rsidRPr="00A46E99" w:rsidRDefault="00A46E99" w:rsidP="00A46E99">
      <w:pPr>
        <w:keepNext/>
        <w:shd w:val="clear" w:color="auto" w:fill="FFFFFF"/>
        <w:spacing w:before="120" w:after="120"/>
        <w:jc w:val="center"/>
        <w:rPr>
          <w:rFonts w:ascii="Times New Roman" w:hAnsi="Times New Roman" w:cs="Times New Roman"/>
          <w:b/>
        </w:rPr>
      </w:pPr>
      <w:r w:rsidRPr="00A46E99">
        <w:rPr>
          <w:rFonts w:ascii="Times New Roman" w:hAnsi="Times New Roman" w:cs="Times New Roman"/>
          <w:b/>
        </w:rPr>
        <w:t>Информация о потребляемом виде топлива на котельных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4"/>
        <w:gridCol w:w="5783"/>
        <w:gridCol w:w="2232"/>
      </w:tblGrid>
      <w:tr w:rsidR="00A46E99" w:rsidRPr="00A46E99" w:rsidTr="00977154">
        <w:trPr>
          <w:trHeight w:val="610"/>
          <w:tblHeader/>
          <w:jc w:val="center"/>
        </w:trPr>
        <w:tc>
          <w:tcPr>
            <w:tcW w:w="1624" w:type="dxa"/>
            <w:shd w:val="clear" w:color="auto" w:fill="auto"/>
            <w:vAlign w:val="center"/>
            <w:hideMark/>
          </w:tcPr>
          <w:p w:rsidR="00A46E99" w:rsidRPr="00A46E99" w:rsidRDefault="00A46E99" w:rsidP="00977154">
            <w:pPr>
              <w:jc w:val="center"/>
              <w:rPr>
                <w:rFonts w:ascii="Times New Roman" w:hAnsi="Times New Roman" w:cs="Times New Roman"/>
                <w:b/>
                <w:bCs/>
                <w:color w:val="000000"/>
              </w:rPr>
            </w:pPr>
            <w:r w:rsidRPr="00A46E99">
              <w:rPr>
                <w:rFonts w:ascii="Times New Roman" w:hAnsi="Times New Roman" w:cs="Times New Roman"/>
                <w:b/>
                <w:bCs/>
                <w:color w:val="000000"/>
              </w:rPr>
              <w:t>№ п/п</w:t>
            </w:r>
          </w:p>
        </w:tc>
        <w:tc>
          <w:tcPr>
            <w:tcW w:w="5783" w:type="dxa"/>
            <w:shd w:val="clear" w:color="auto" w:fill="auto"/>
            <w:vAlign w:val="center"/>
            <w:hideMark/>
          </w:tcPr>
          <w:p w:rsidR="00A46E99" w:rsidRPr="00A46E99" w:rsidRDefault="00A46E99" w:rsidP="00977154">
            <w:pPr>
              <w:jc w:val="center"/>
              <w:rPr>
                <w:rFonts w:ascii="Times New Roman" w:hAnsi="Times New Roman" w:cs="Times New Roman"/>
                <w:b/>
                <w:bCs/>
                <w:color w:val="000000"/>
              </w:rPr>
            </w:pPr>
            <w:r w:rsidRPr="00A46E99">
              <w:rPr>
                <w:rFonts w:ascii="Times New Roman" w:hAnsi="Times New Roman" w:cs="Times New Roman"/>
                <w:b/>
                <w:bCs/>
                <w:color w:val="000000"/>
              </w:rPr>
              <w:t>Наименование котельной</w:t>
            </w:r>
          </w:p>
        </w:tc>
        <w:tc>
          <w:tcPr>
            <w:tcW w:w="2232" w:type="dxa"/>
            <w:shd w:val="clear" w:color="auto" w:fill="auto"/>
            <w:vAlign w:val="center"/>
            <w:hideMark/>
          </w:tcPr>
          <w:p w:rsidR="00A46E99" w:rsidRPr="00A46E99" w:rsidRDefault="00A46E99" w:rsidP="00977154">
            <w:pPr>
              <w:jc w:val="center"/>
              <w:rPr>
                <w:rFonts w:ascii="Times New Roman" w:hAnsi="Times New Roman" w:cs="Times New Roman"/>
                <w:b/>
                <w:bCs/>
                <w:color w:val="000000"/>
              </w:rPr>
            </w:pPr>
            <w:r w:rsidRPr="00A46E99">
              <w:rPr>
                <w:rFonts w:ascii="Times New Roman" w:hAnsi="Times New Roman" w:cs="Times New Roman"/>
                <w:b/>
                <w:bCs/>
                <w:color w:val="000000"/>
              </w:rPr>
              <w:t>Вид топлива</w:t>
            </w:r>
          </w:p>
        </w:tc>
      </w:tr>
      <w:tr w:rsidR="00A46E99" w:rsidRPr="00A46E99" w:rsidTr="00977154">
        <w:trPr>
          <w:trHeight w:val="530"/>
          <w:jc w:val="center"/>
        </w:trPr>
        <w:tc>
          <w:tcPr>
            <w:tcW w:w="1624" w:type="dxa"/>
            <w:shd w:val="clear" w:color="auto" w:fill="auto"/>
            <w:vAlign w:val="center"/>
            <w:hideMark/>
          </w:tcPr>
          <w:p w:rsidR="00A46E99" w:rsidRPr="00A46E99" w:rsidRDefault="00A46E99" w:rsidP="00977154">
            <w:pPr>
              <w:jc w:val="center"/>
              <w:rPr>
                <w:rFonts w:ascii="Times New Roman" w:hAnsi="Times New Roman" w:cs="Times New Roman"/>
                <w:color w:val="000000"/>
              </w:rPr>
            </w:pPr>
            <w:r w:rsidRPr="00A46E99">
              <w:rPr>
                <w:rFonts w:ascii="Times New Roman" w:hAnsi="Times New Roman" w:cs="Times New Roman"/>
                <w:color w:val="000000"/>
              </w:rPr>
              <w:t>1</w:t>
            </w:r>
          </w:p>
        </w:tc>
        <w:tc>
          <w:tcPr>
            <w:tcW w:w="5783" w:type="dxa"/>
            <w:shd w:val="clear" w:color="auto" w:fill="auto"/>
            <w:vAlign w:val="center"/>
            <w:hideMark/>
          </w:tcPr>
          <w:p w:rsidR="00A46E99" w:rsidRPr="00A46E99" w:rsidRDefault="00A46E99" w:rsidP="00977154">
            <w:pPr>
              <w:jc w:val="center"/>
              <w:rPr>
                <w:rFonts w:ascii="Times New Roman" w:hAnsi="Times New Roman" w:cs="Times New Roman"/>
                <w:color w:val="000000"/>
              </w:rPr>
            </w:pPr>
            <w:r w:rsidRPr="00A46E99">
              <w:rPr>
                <w:rFonts w:ascii="Times New Roman" w:hAnsi="Times New Roman" w:cs="Times New Roman"/>
                <w:color w:val="000000"/>
              </w:rPr>
              <w:t>Котельная МБОУ СОШ и МБДОУ с. Волотово</w:t>
            </w:r>
          </w:p>
        </w:tc>
        <w:tc>
          <w:tcPr>
            <w:tcW w:w="2232" w:type="dxa"/>
            <w:shd w:val="clear" w:color="auto" w:fill="auto"/>
            <w:vAlign w:val="center"/>
            <w:hideMark/>
          </w:tcPr>
          <w:p w:rsidR="00A46E99" w:rsidRPr="00A46E99" w:rsidRDefault="00A46E99" w:rsidP="00977154">
            <w:pPr>
              <w:jc w:val="center"/>
              <w:rPr>
                <w:rFonts w:ascii="Times New Roman" w:hAnsi="Times New Roman" w:cs="Times New Roman"/>
                <w:color w:val="000000"/>
              </w:rPr>
            </w:pPr>
            <w:r w:rsidRPr="00A46E99">
              <w:rPr>
                <w:rFonts w:ascii="Times New Roman" w:hAnsi="Times New Roman" w:cs="Times New Roman"/>
                <w:color w:val="000000"/>
              </w:rPr>
              <w:t>Газ</w:t>
            </w:r>
          </w:p>
        </w:tc>
      </w:tr>
      <w:tr w:rsidR="00A46E99" w:rsidRPr="00A46E99" w:rsidTr="00977154">
        <w:trPr>
          <w:trHeight w:val="530"/>
          <w:jc w:val="center"/>
        </w:trPr>
        <w:tc>
          <w:tcPr>
            <w:tcW w:w="1624" w:type="dxa"/>
            <w:shd w:val="clear" w:color="auto" w:fill="auto"/>
            <w:vAlign w:val="center"/>
          </w:tcPr>
          <w:p w:rsidR="00A46E99" w:rsidRPr="00A46E99" w:rsidRDefault="00A46E99" w:rsidP="00977154">
            <w:pPr>
              <w:jc w:val="center"/>
              <w:rPr>
                <w:rFonts w:ascii="Times New Roman" w:hAnsi="Times New Roman" w:cs="Times New Roman"/>
                <w:color w:val="000000"/>
              </w:rPr>
            </w:pPr>
            <w:r w:rsidRPr="00A46E99">
              <w:rPr>
                <w:rFonts w:ascii="Times New Roman" w:hAnsi="Times New Roman" w:cs="Times New Roman"/>
                <w:color w:val="000000"/>
              </w:rPr>
              <w:t>2</w:t>
            </w:r>
          </w:p>
        </w:tc>
        <w:tc>
          <w:tcPr>
            <w:tcW w:w="5783" w:type="dxa"/>
            <w:shd w:val="clear" w:color="auto" w:fill="auto"/>
            <w:vAlign w:val="center"/>
          </w:tcPr>
          <w:p w:rsidR="00A46E99" w:rsidRPr="00A46E99" w:rsidRDefault="00A46E99" w:rsidP="00977154">
            <w:pPr>
              <w:jc w:val="center"/>
              <w:rPr>
                <w:rFonts w:ascii="Times New Roman" w:hAnsi="Times New Roman" w:cs="Times New Roman"/>
                <w:color w:val="000000"/>
              </w:rPr>
            </w:pPr>
            <w:r w:rsidRPr="00A46E99">
              <w:rPr>
                <w:rFonts w:ascii="Times New Roman" w:hAnsi="Times New Roman" w:cs="Times New Roman"/>
                <w:color w:val="000000"/>
              </w:rPr>
              <w:t>Котельная амбулатории с. Волотово</w:t>
            </w:r>
          </w:p>
        </w:tc>
        <w:tc>
          <w:tcPr>
            <w:tcW w:w="2232" w:type="dxa"/>
            <w:shd w:val="clear" w:color="auto" w:fill="auto"/>
            <w:vAlign w:val="center"/>
          </w:tcPr>
          <w:p w:rsidR="00A46E99" w:rsidRPr="00A46E99" w:rsidRDefault="00A46E99" w:rsidP="00977154">
            <w:pPr>
              <w:jc w:val="center"/>
              <w:rPr>
                <w:rFonts w:ascii="Times New Roman" w:hAnsi="Times New Roman" w:cs="Times New Roman"/>
                <w:color w:val="000000"/>
              </w:rPr>
            </w:pPr>
            <w:r w:rsidRPr="00A46E99">
              <w:rPr>
                <w:rFonts w:ascii="Times New Roman" w:hAnsi="Times New Roman" w:cs="Times New Roman"/>
                <w:color w:val="000000"/>
              </w:rPr>
              <w:t>Газ</w:t>
            </w:r>
          </w:p>
        </w:tc>
      </w:tr>
      <w:tr w:rsidR="00A46E99" w:rsidRPr="00A46E99" w:rsidTr="00977154">
        <w:trPr>
          <w:trHeight w:val="530"/>
          <w:jc w:val="center"/>
        </w:trPr>
        <w:tc>
          <w:tcPr>
            <w:tcW w:w="1624" w:type="dxa"/>
            <w:shd w:val="clear" w:color="auto" w:fill="auto"/>
            <w:vAlign w:val="center"/>
          </w:tcPr>
          <w:p w:rsidR="00A46E99" w:rsidRPr="00A46E99" w:rsidRDefault="00A46E99" w:rsidP="00977154">
            <w:pPr>
              <w:jc w:val="center"/>
              <w:rPr>
                <w:rFonts w:ascii="Times New Roman" w:hAnsi="Times New Roman" w:cs="Times New Roman"/>
                <w:color w:val="000000"/>
              </w:rPr>
            </w:pPr>
            <w:r w:rsidRPr="00A46E99">
              <w:rPr>
                <w:rFonts w:ascii="Times New Roman" w:hAnsi="Times New Roman" w:cs="Times New Roman"/>
                <w:color w:val="000000"/>
              </w:rPr>
              <w:t>3</w:t>
            </w:r>
          </w:p>
        </w:tc>
        <w:tc>
          <w:tcPr>
            <w:tcW w:w="5783" w:type="dxa"/>
            <w:shd w:val="clear" w:color="auto" w:fill="auto"/>
            <w:vAlign w:val="center"/>
          </w:tcPr>
          <w:p w:rsidR="00A46E99" w:rsidRPr="00A46E99" w:rsidRDefault="00A46E99" w:rsidP="00977154">
            <w:pPr>
              <w:jc w:val="center"/>
              <w:rPr>
                <w:rFonts w:ascii="Times New Roman" w:hAnsi="Times New Roman" w:cs="Times New Roman"/>
                <w:color w:val="000000"/>
              </w:rPr>
            </w:pPr>
            <w:r w:rsidRPr="00A46E99">
              <w:rPr>
                <w:rFonts w:ascii="Times New Roman" w:hAnsi="Times New Roman" w:cs="Times New Roman"/>
                <w:color w:val="000000"/>
              </w:rPr>
              <w:t>Встроенная котельная администрации Волотовского с/п с. Волотово</w:t>
            </w:r>
          </w:p>
        </w:tc>
        <w:tc>
          <w:tcPr>
            <w:tcW w:w="2232" w:type="dxa"/>
            <w:shd w:val="clear" w:color="auto" w:fill="auto"/>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color w:val="000000"/>
              </w:rPr>
              <w:t>Газ</w:t>
            </w:r>
          </w:p>
        </w:tc>
      </w:tr>
      <w:tr w:rsidR="00A46E99" w:rsidRPr="00A46E99" w:rsidTr="00977154">
        <w:trPr>
          <w:trHeight w:val="530"/>
          <w:jc w:val="center"/>
        </w:trPr>
        <w:tc>
          <w:tcPr>
            <w:tcW w:w="1624" w:type="dxa"/>
            <w:shd w:val="clear" w:color="auto" w:fill="auto"/>
            <w:vAlign w:val="center"/>
          </w:tcPr>
          <w:p w:rsidR="00A46E99" w:rsidRPr="00A46E99" w:rsidRDefault="00A46E99" w:rsidP="00977154">
            <w:pPr>
              <w:jc w:val="center"/>
              <w:rPr>
                <w:rFonts w:ascii="Times New Roman" w:hAnsi="Times New Roman" w:cs="Times New Roman"/>
                <w:color w:val="000000"/>
              </w:rPr>
            </w:pPr>
            <w:r w:rsidRPr="00A46E99">
              <w:rPr>
                <w:rFonts w:ascii="Times New Roman" w:hAnsi="Times New Roman" w:cs="Times New Roman"/>
                <w:color w:val="000000"/>
              </w:rPr>
              <w:t>4</w:t>
            </w:r>
          </w:p>
        </w:tc>
        <w:tc>
          <w:tcPr>
            <w:tcW w:w="5783" w:type="dxa"/>
            <w:shd w:val="clear" w:color="auto" w:fill="auto"/>
            <w:vAlign w:val="center"/>
          </w:tcPr>
          <w:p w:rsidR="00A46E99" w:rsidRPr="00A46E99" w:rsidRDefault="00A46E99" w:rsidP="00977154">
            <w:pPr>
              <w:jc w:val="center"/>
              <w:rPr>
                <w:rFonts w:ascii="Times New Roman" w:hAnsi="Times New Roman" w:cs="Times New Roman"/>
                <w:color w:val="000000"/>
              </w:rPr>
            </w:pPr>
            <w:r w:rsidRPr="00A46E99">
              <w:rPr>
                <w:rFonts w:ascii="Times New Roman" w:hAnsi="Times New Roman" w:cs="Times New Roman"/>
                <w:color w:val="000000"/>
              </w:rPr>
              <w:t>Котельная дома культуры с. Волотово</w:t>
            </w:r>
          </w:p>
        </w:tc>
        <w:tc>
          <w:tcPr>
            <w:tcW w:w="2232" w:type="dxa"/>
            <w:shd w:val="clear" w:color="auto" w:fill="auto"/>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color w:val="000000"/>
              </w:rPr>
              <w:t>Газ</w:t>
            </w:r>
          </w:p>
        </w:tc>
      </w:tr>
      <w:tr w:rsidR="00A46E99" w:rsidRPr="00A46E99" w:rsidTr="00977154">
        <w:trPr>
          <w:trHeight w:val="530"/>
          <w:jc w:val="center"/>
        </w:trPr>
        <w:tc>
          <w:tcPr>
            <w:tcW w:w="1624" w:type="dxa"/>
            <w:shd w:val="clear" w:color="auto" w:fill="auto"/>
            <w:vAlign w:val="center"/>
          </w:tcPr>
          <w:p w:rsidR="00A46E99" w:rsidRPr="00A46E99" w:rsidRDefault="00A46E99" w:rsidP="00977154">
            <w:pPr>
              <w:jc w:val="center"/>
              <w:rPr>
                <w:rFonts w:ascii="Times New Roman" w:hAnsi="Times New Roman" w:cs="Times New Roman"/>
                <w:color w:val="000000"/>
              </w:rPr>
            </w:pPr>
            <w:r w:rsidRPr="00A46E99">
              <w:rPr>
                <w:rFonts w:ascii="Times New Roman" w:hAnsi="Times New Roman" w:cs="Times New Roman"/>
                <w:color w:val="000000"/>
              </w:rPr>
              <w:t>5</w:t>
            </w:r>
          </w:p>
        </w:tc>
        <w:tc>
          <w:tcPr>
            <w:tcW w:w="5783" w:type="dxa"/>
            <w:shd w:val="clear" w:color="auto" w:fill="auto"/>
            <w:vAlign w:val="center"/>
          </w:tcPr>
          <w:p w:rsidR="00A46E99" w:rsidRPr="00A46E99" w:rsidRDefault="00A46E99" w:rsidP="00977154">
            <w:pPr>
              <w:jc w:val="center"/>
              <w:rPr>
                <w:rFonts w:ascii="Times New Roman" w:hAnsi="Times New Roman" w:cs="Times New Roman"/>
                <w:color w:val="000000"/>
              </w:rPr>
            </w:pPr>
            <w:r w:rsidRPr="00A46E99">
              <w:rPr>
                <w:rFonts w:ascii="Times New Roman" w:hAnsi="Times New Roman" w:cs="Times New Roman"/>
                <w:color w:val="000000"/>
              </w:rPr>
              <w:t>Котельная МБОУ СОШ и МБДОУ с. Волотово</w:t>
            </w:r>
          </w:p>
        </w:tc>
        <w:tc>
          <w:tcPr>
            <w:tcW w:w="2232" w:type="dxa"/>
            <w:shd w:val="clear" w:color="auto" w:fill="auto"/>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color w:val="000000"/>
              </w:rPr>
              <w:t>Газ</w:t>
            </w:r>
          </w:p>
        </w:tc>
      </w:tr>
    </w:tbl>
    <w:p w:rsidR="00A46E99" w:rsidRPr="00A46E99" w:rsidRDefault="00A46E99" w:rsidP="00A46E99">
      <w:pPr>
        <w:pStyle w:val="1"/>
        <w:spacing w:before="0"/>
        <w:jc w:val="both"/>
        <w:rPr>
          <w:rFonts w:ascii="Times New Roman" w:hAnsi="Times New Roman"/>
          <w:sz w:val="24"/>
          <w:szCs w:val="24"/>
        </w:rPr>
      </w:pPr>
      <w:bookmarkStart w:id="172" w:name="_Toc19718489"/>
      <w:bookmarkStart w:id="173" w:name="_Toc44062315"/>
      <w:r w:rsidRPr="00A46E99">
        <w:rPr>
          <w:rFonts w:ascii="Times New Roman" w:hAnsi="Times New Roman"/>
          <w:sz w:val="24"/>
          <w:szCs w:val="24"/>
        </w:rPr>
        <w:t>Раздел 8, пункт 3.</w:t>
      </w:r>
      <w:bookmarkEnd w:id="172"/>
      <w:bookmarkEnd w:id="173"/>
    </w:p>
    <w:p w:rsidR="00A46E99" w:rsidRPr="00A46E99" w:rsidRDefault="00A46E99" w:rsidP="00A46E99">
      <w:pPr>
        <w:pStyle w:val="1"/>
        <w:spacing w:before="0"/>
        <w:jc w:val="both"/>
        <w:rPr>
          <w:rFonts w:ascii="Times New Roman" w:hAnsi="Times New Roman"/>
          <w:sz w:val="24"/>
          <w:szCs w:val="24"/>
        </w:rPr>
      </w:pPr>
      <w:bookmarkStart w:id="174" w:name="_Toc19718490"/>
      <w:bookmarkStart w:id="175" w:name="_Toc44062316"/>
      <w:r w:rsidRPr="00A46E99">
        <w:rPr>
          <w:rFonts w:ascii="Times New Roman" w:hAnsi="Times New Roman"/>
          <w:sz w:val="24"/>
          <w:szCs w:val="24"/>
        </w:rPr>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74"/>
      <w:bookmarkEnd w:id="175"/>
    </w:p>
    <w:p w:rsidR="00A46E99" w:rsidRPr="00A46E99" w:rsidRDefault="00A46E99" w:rsidP="00A46E99">
      <w:pPr>
        <w:ind w:firstLine="567"/>
        <w:jc w:val="both"/>
        <w:rPr>
          <w:rFonts w:ascii="Times New Roman" w:hAnsi="Times New Roman" w:cs="Times New Roman"/>
        </w:rPr>
      </w:pPr>
      <w:r w:rsidRPr="00A46E99">
        <w:rPr>
          <w:rFonts w:ascii="Times New Roman" w:hAnsi="Times New Roman" w:cs="Times New Roman"/>
        </w:rPr>
        <w:t>Преобладающим видом топлива является природный газ.</w:t>
      </w:r>
    </w:p>
    <w:p w:rsidR="00A46E99" w:rsidRPr="00A46E99" w:rsidRDefault="00A46E99" w:rsidP="00A46E99">
      <w:pPr>
        <w:pStyle w:val="1"/>
        <w:spacing w:before="0"/>
        <w:jc w:val="both"/>
        <w:rPr>
          <w:rFonts w:ascii="Times New Roman" w:hAnsi="Times New Roman"/>
          <w:sz w:val="24"/>
          <w:szCs w:val="24"/>
        </w:rPr>
      </w:pPr>
      <w:bookmarkStart w:id="176" w:name="_Toc19718491"/>
      <w:bookmarkStart w:id="177" w:name="_Toc44062317"/>
      <w:r w:rsidRPr="00A46E99">
        <w:rPr>
          <w:rFonts w:ascii="Times New Roman" w:hAnsi="Times New Roman"/>
          <w:sz w:val="24"/>
          <w:szCs w:val="24"/>
        </w:rPr>
        <w:t>Раздел 8, пункт 4.</w:t>
      </w:r>
      <w:bookmarkEnd w:id="176"/>
      <w:bookmarkEnd w:id="177"/>
    </w:p>
    <w:p w:rsidR="00A46E99" w:rsidRPr="00A46E99" w:rsidRDefault="00A46E99" w:rsidP="00A46E99">
      <w:pPr>
        <w:pStyle w:val="1"/>
        <w:spacing w:before="0"/>
        <w:jc w:val="both"/>
        <w:rPr>
          <w:rFonts w:ascii="Times New Roman" w:hAnsi="Times New Roman"/>
          <w:sz w:val="24"/>
          <w:szCs w:val="24"/>
        </w:rPr>
      </w:pPr>
      <w:bookmarkStart w:id="178" w:name="_Toc19718492"/>
      <w:bookmarkStart w:id="179" w:name="_Toc44062318"/>
      <w:r w:rsidRPr="00A46E99">
        <w:rPr>
          <w:rFonts w:ascii="Times New Roman" w:hAnsi="Times New Roman"/>
          <w:sz w:val="24"/>
          <w:szCs w:val="24"/>
        </w:rPr>
        <w:t>Приоритетное направление развития топливного баланса поселения, городского округа.</w:t>
      </w:r>
      <w:bookmarkEnd w:id="178"/>
      <w:bookmarkEnd w:id="179"/>
    </w:p>
    <w:p w:rsidR="00A46E99" w:rsidRPr="00A46E99" w:rsidRDefault="00A46E99" w:rsidP="00A46E99">
      <w:pPr>
        <w:ind w:firstLine="567"/>
        <w:jc w:val="both"/>
        <w:rPr>
          <w:rFonts w:ascii="Times New Roman" w:hAnsi="Times New Roman" w:cs="Times New Roman"/>
        </w:rPr>
      </w:pPr>
      <w:r w:rsidRPr="00A46E99">
        <w:rPr>
          <w:rFonts w:ascii="Times New Roman" w:hAnsi="Times New Roman" w:cs="Times New Roman"/>
        </w:rPr>
        <w:t>Приоритетным развитием является природный газ.</w:t>
      </w:r>
    </w:p>
    <w:p w:rsidR="00A46E99" w:rsidRPr="00A46E99" w:rsidRDefault="00A46E99" w:rsidP="00A46E99">
      <w:pPr>
        <w:pStyle w:val="1"/>
        <w:spacing w:before="0"/>
        <w:jc w:val="center"/>
        <w:rPr>
          <w:rFonts w:ascii="Times New Roman" w:hAnsi="Times New Roman"/>
          <w:sz w:val="24"/>
          <w:szCs w:val="24"/>
        </w:rPr>
      </w:pPr>
      <w:bookmarkStart w:id="180" w:name="_Toc19718493"/>
      <w:bookmarkStart w:id="181" w:name="_Toc44062319"/>
      <w:r w:rsidRPr="00A46E99">
        <w:rPr>
          <w:rFonts w:ascii="Times New Roman" w:hAnsi="Times New Roman"/>
          <w:sz w:val="24"/>
          <w:szCs w:val="24"/>
        </w:rPr>
        <w:t>Раздел 9</w:t>
      </w:r>
      <w:bookmarkEnd w:id="180"/>
      <w:bookmarkEnd w:id="181"/>
    </w:p>
    <w:p w:rsidR="00A46E99" w:rsidRPr="00A46E99" w:rsidRDefault="00A46E99" w:rsidP="00A46E99">
      <w:pPr>
        <w:pStyle w:val="1"/>
        <w:spacing w:before="0"/>
        <w:jc w:val="center"/>
        <w:rPr>
          <w:rFonts w:ascii="Times New Roman" w:hAnsi="Times New Roman"/>
          <w:sz w:val="24"/>
          <w:szCs w:val="24"/>
        </w:rPr>
      </w:pPr>
      <w:bookmarkStart w:id="182" w:name="_Toc19718494"/>
      <w:bookmarkStart w:id="183" w:name="_Toc44062320"/>
      <w:r w:rsidRPr="00A46E99">
        <w:rPr>
          <w:rFonts w:ascii="Times New Roman" w:hAnsi="Times New Roman"/>
          <w:sz w:val="24"/>
          <w:szCs w:val="24"/>
        </w:rPr>
        <w:t>Инвестиции в строительство, реконструкцию и техническое перевооружение</w:t>
      </w:r>
      <w:bookmarkEnd w:id="182"/>
      <w:bookmarkEnd w:id="183"/>
    </w:p>
    <w:p w:rsidR="00A46E99" w:rsidRPr="00A46E99" w:rsidRDefault="00A46E99" w:rsidP="00A46E99">
      <w:pPr>
        <w:pStyle w:val="1"/>
        <w:spacing w:before="0"/>
        <w:jc w:val="both"/>
        <w:rPr>
          <w:rFonts w:ascii="Times New Roman" w:hAnsi="Times New Roman"/>
          <w:sz w:val="24"/>
          <w:szCs w:val="24"/>
        </w:rPr>
      </w:pPr>
      <w:bookmarkStart w:id="184" w:name="_Toc19718495"/>
      <w:bookmarkStart w:id="185" w:name="_Toc44062321"/>
      <w:r w:rsidRPr="00A46E99">
        <w:rPr>
          <w:rFonts w:ascii="Times New Roman" w:hAnsi="Times New Roman"/>
          <w:sz w:val="24"/>
          <w:szCs w:val="24"/>
        </w:rPr>
        <w:t>Раздел 9, пункт 1.</w:t>
      </w:r>
      <w:bookmarkEnd w:id="184"/>
      <w:bookmarkEnd w:id="185"/>
    </w:p>
    <w:p w:rsidR="00A46E99" w:rsidRPr="00A46E99" w:rsidRDefault="00A46E99" w:rsidP="00A46E99">
      <w:pPr>
        <w:pStyle w:val="1"/>
        <w:spacing w:before="0"/>
        <w:jc w:val="both"/>
        <w:rPr>
          <w:rFonts w:ascii="Times New Roman" w:hAnsi="Times New Roman"/>
          <w:sz w:val="24"/>
          <w:szCs w:val="24"/>
        </w:rPr>
      </w:pPr>
      <w:bookmarkStart w:id="186" w:name="_Toc19718496"/>
      <w:bookmarkStart w:id="187" w:name="_Toc44062322"/>
      <w:r w:rsidRPr="00A46E99">
        <w:rPr>
          <w:rFonts w:ascii="Times New Roman" w:hAnsi="Times New Roman"/>
          <w:sz w:val="24"/>
          <w:szCs w:val="24"/>
        </w:rPr>
        <w:t>Предложение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86"/>
      <w:bookmarkEnd w:id="187"/>
    </w:p>
    <w:p w:rsidR="00A46E99" w:rsidRPr="00A46E99" w:rsidRDefault="00A46E99" w:rsidP="00A46E99">
      <w:pPr>
        <w:pStyle w:val="Style9"/>
        <w:widowControl/>
        <w:spacing w:line="240" w:lineRule="auto"/>
        <w:ind w:firstLine="709"/>
        <w:contextualSpacing/>
        <w:rPr>
          <w:lang w:eastAsia="zh-CN"/>
        </w:rPr>
      </w:pPr>
      <w:r w:rsidRPr="00A46E99">
        <w:rPr>
          <w:lang w:eastAsia="zh-CN"/>
        </w:rPr>
        <w:t>Предложения по величине необходимых инвестиций в строительство, реконструкцию и техническое перевооружение источников тепловой энергии представлены в таблице 12.1</w:t>
      </w:r>
    </w:p>
    <w:p w:rsidR="00A46E99" w:rsidRPr="00A46E99" w:rsidRDefault="00A46E99" w:rsidP="00A46E99">
      <w:pPr>
        <w:pStyle w:val="Style9"/>
        <w:keepNext/>
        <w:widowControl/>
        <w:spacing w:line="240" w:lineRule="auto"/>
        <w:ind w:firstLine="709"/>
        <w:contextualSpacing/>
        <w:jc w:val="right"/>
        <w:rPr>
          <w:lang w:eastAsia="zh-CN"/>
        </w:rPr>
      </w:pPr>
      <w:r w:rsidRPr="00A46E99">
        <w:rPr>
          <w:lang w:eastAsia="zh-CN"/>
        </w:rPr>
        <w:t xml:space="preserve"> Таблица 12.1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
        <w:gridCol w:w="2306"/>
        <w:gridCol w:w="3429"/>
        <w:gridCol w:w="1304"/>
        <w:gridCol w:w="1774"/>
      </w:tblGrid>
      <w:tr w:rsidR="00A46E99" w:rsidRPr="00A46E99" w:rsidTr="00977154">
        <w:trPr>
          <w:tblHeader/>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E99" w:rsidRPr="00A46E99" w:rsidRDefault="00A46E99" w:rsidP="00977154">
            <w:pPr>
              <w:jc w:val="center"/>
              <w:rPr>
                <w:rFonts w:ascii="Times New Roman" w:eastAsia="Calibri" w:hAnsi="Times New Roman" w:cs="Times New Roman"/>
                <w:b/>
                <w:sz w:val="18"/>
                <w:szCs w:val="18"/>
              </w:rPr>
            </w:pPr>
            <w:r w:rsidRPr="00A46E99">
              <w:rPr>
                <w:rFonts w:ascii="Times New Roman" w:eastAsia="Calibri" w:hAnsi="Times New Roman" w:cs="Times New Roman"/>
                <w:b/>
                <w:sz w:val="18"/>
                <w:szCs w:val="18"/>
              </w:rPr>
              <w:t>№ п/п</w:t>
            </w:r>
          </w:p>
        </w:tc>
        <w:tc>
          <w:tcPr>
            <w:tcW w:w="12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E99" w:rsidRPr="00A46E99" w:rsidRDefault="00A46E99" w:rsidP="00977154">
            <w:pPr>
              <w:jc w:val="center"/>
              <w:rPr>
                <w:rFonts w:ascii="Times New Roman" w:eastAsia="Calibri" w:hAnsi="Times New Roman" w:cs="Times New Roman"/>
                <w:b/>
                <w:sz w:val="18"/>
                <w:szCs w:val="18"/>
              </w:rPr>
            </w:pPr>
            <w:r w:rsidRPr="00A46E99">
              <w:rPr>
                <w:rFonts w:ascii="Times New Roman" w:eastAsia="Calibri" w:hAnsi="Times New Roman" w:cs="Times New Roman"/>
                <w:b/>
                <w:sz w:val="18"/>
                <w:szCs w:val="18"/>
              </w:rPr>
              <w:t>Наименование источника</w:t>
            </w:r>
          </w:p>
        </w:tc>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eastAsia="Calibri" w:hAnsi="Times New Roman" w:cs="Times New Roman"/>
                <w:b/>
                <w:sz w:val="18"/>
                <w:szCs w:val="18"/>
              </w:rPr>
            </w:pPr>
            <w:r w:rsidRPr="00A46E99">
              <w:rPr>
                <w:rFonts w:ascii="Times New Roman" w:eastAsia="Calibri" w:hAnsi="Times New Roman" w:cs="Times New Roman"/>
                <w:b/>
                <w:sz w:val="18"/>
                <w:szCs w:val="18"/>
              </w:rPr>
              <w:t>Наименование мероприятия</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eastAsia="Calibri" w:hAnsi="Times New Roman" w:cs="Times New Roman"/>
                <w:b/>
                <w:sz w:val="18"/>
                <w:szCs w:val="18"/>
              </w:rPr>
            </w:pPr>
            <w:r w:rsidRPr="00A46E99">
              <w:rPr>
                <w:rFonts w:ascii="Times New Roman" w:eastAsia="Calibri" w:hAnsi="Times New Roman" w:cs="Times New Roman"/>
                <w:b/>
                <w:sz w:val="18"/>
                <w:szCs w:val="18"/>
              </w:rPr>
              <w:t>Год реализации мероприятия</w:t>
            </w:r>
          </w:p>
        </w:tc>
        <w:tc>
          <w:tcPr>
            <w:tcW w:w="973" w:type="pct"/>
            <w:tcBorders>
              <w:top w:val="single" w:sz="4" w:space="0" w:color="auto"/>
              <w:left w:val="single" w:sz="4" w:space="0" w:color="auto"/>
              <w:bottom w:val="single" w:sz="4" w:space="0" w:color="auto"/>
              <w:right w:val="single" w:sz="4" w:space="0" w:color="auto"/>
            </w:tcBorders>
            <w:shd w:val="clear" w:color="auto" w:fill="auto"/>
          </w:tcPr>
          <w:p w:rsidR="00A46E99" w:rsidRPr="00A46E99" w:rsidRDefault="00A46E99" w:rsidP="00977154">
            <w:pPr>
              <w:jc w:val="center"/>
              <w:rPr>
                <w:rFonts w:ascii="Times New Roman" w:eastAsia="Calibri" w:hAnsi="Times New Roman" w:cs="Times New Roman"/>
                <w:b/>
                <w:sz w:val="18"/>
                <w:szCs w:val="18"/>
              </w:rPr>
            </w:pPr>
            <w:r w:rsidRPr="00A46E99">
              <w:rPr>
                <w:rFonts w:ascii="Times New Roman" w:eastAsia="Calibri" w:hAnsi="Times New Roman" w:cs="Times New Roman"/>
                <w:b/>
                <w:sz w:val="18"/>
                <w:szCs w:val="18"/>
              </w:rPr>
              <w:t>Ориентировочная стоимость мероприятий, тыс.руб</w:t>
            </w:r>
          </w:p>
        </w:tc>
      </w:tr>
      <w:tr w:rsidR="00A46E99" w:rsidRPr="00A46E99" w:rsidTr="00977154">
        <w:trPr>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eastAsia="Calibri" w:hAnsi="Times New Roman" w:cs="Times New Roman"/>
                <w:color w:val="000000"/>
                <w:sz w:val="18"/>
                <w:szCs w:val="18"/>
              </w:rPr>
            </w:pPr>
            <w:r w:rsidRPr="00A46E99">
              <w:rPr>
                <w:rFonts w:ascii="Times New Roman" w:eastAsia="Calibri" w:hAnsi="Times New Roman" w:cs="Times New Roman"/>
                <w:color w:val="000000"/>
                <w:sz w:val="18"/>
                <w:szCs w:val="18"/>
              </w:rPr>
              <w:t>1</w:t>
            </w:r>
          </w:p>
        </w:tc>
        <w:tc>
          <w:tcPr>
            <w:tcW w:w="1260"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Котельная администрации</w:t>
            </w:r>
          </w:p>
        </w:tc>
        <w:tc>
          <w:tcPr>
            <w:tcW w:w="1864"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rPr>
                <w:rFonts w:ascii="Times New Roman" w:hAnsi="Times New Roman" w:cs="Times New Roman"/>
                <w:color w:val="000000"/>
                <w:sz w:val="20"/>
                <w:szCs w:val="20"/>
              </w:rPr>
            </w:pPr>
            <w:r w:rsidRPr="00A46E99">
              <w:rPr>
                <w:rFonts w:ascii="Times New Roman" w:hAnsi="Times New Roman" w:cs="Times New Roman"/>
                <w:color w:val="000000"/>
                <w:sz w:val="20"/>
                <w:szCs w:val="20"/>
              </w:rPr>
              <w:t>Поставка оборудования - Котел ст. № 1 0,02МВт на Здание администрации 0,02МВт. село Волотово, ул. Центральная 35</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2024</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70,00</w:t>
            </w:r>
          </w:p>
        </w:tc>
      </w:tr>
      <w:tr w:rsidR="00A46E99" w:rsidRPr="00A46E99" w:rsidTr="00977154">
        <w:trPr>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eastAsia="Calibri" w:hAnsi="Times New Roman" w:cs="Times New Roman"/>
                <w:color w:val="000000"/>
                <w:sz w:val="18"/>
                <w:szCs w:val="18"/>
              </w:rPr>
            </w:pPr>
            <w:r w:rsidRPr="00A46E99">
              <w:rPr>
                <w:rFonts w:ascii="Times New Roman" w:eastAsia="Calibri" w:hAnsi="Times New Roman" w:cs="Times New Roman"/>
                <w:color w:val="000000"/>
                <w:sz w:val="18"/>
                <w:szCs w:val="18"/>
              </w:rPr>
              <w:lastRenderedPageBreak/>
              <w:t>2</w:t>
            </w:r>
          </w:p>
        </w:tc>
        <w:tc>
          <w:tcPr>
            <w:tcW w:w="1260" w:type="pct"/>
            <w:tcBorders>
              <w:top w:val="nil"/>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 xml:space="preserve">Котельная амбулатории </w:t>
            </w:r>
          </w:p>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с. Волотово</w:t>
            </w:r>
          </w:p>
        </w:tc>
        <w:tc>
          <w:tcPr>
            <w:tcW w:w="1864" w:type="pct"/>
            <w:tcBorders>
              <w:top w:val="nil"/>
              <w:left w:val="nil"/>
              <w:bottom w:val="single" w:sz="4" w:space="0" w:color="auto"/>
              <w:right w:val="single" w:sz="4" w:space="0" w:color="auto"/>
            </w:tcBorders>
            <w:shd w:val="clear" w:color="auto" w:fill="auto"/>
            <w:vAlign w:val="center"/>
          </w:tcPr>
          <w:p w:rsidR="00A46E99" w:rsidRPr="00A46E99" w:rsidRDefault="00A46E99" w:rsidP="00977154">
            <w:pPr>
              <w:rPr>
                <w:rFonts w:ascii="Times New Roman" w:hAnsi="Times New Roman" w:cs="Times New Roman"/>
                <w:color w:val="000000"/>
                <w:sz w:val="20"/>
                <w:szCs w:val="20"/>
              </w:rPr>
            </w:pPr>
            <w:r w:rsidRPr="00A46E99">
              <w:rPr>
                <w:rFonts w:ascii="Times New Roman" w:hAnsi="Times New Roman" w:cs="Times New Roman"/>
                <w:color w:val="000000"/>
                <w:sz w:val="20"/>
                <w:szCs w:val="20"/>
              </w:rPr>
              <w:t>Поставка оборудования для капитального ремонта - котел RSA-60 120кВт на котельная "Волотово больница" 0,12МВт. село Волотово, ул. Больничная 33</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2022</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149,00</w:t>
            </w:r>
          </w:p>
        </w:tc>
      </w:tr>
      <w:tr w:rsidR="00A46E99" w:rsidRPr="00A46E99" w:rsidTr="00977154">
        <w:trPr>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eastAsia="Calibri" w:hAnsi="Times New Roman" w:cs="Times New Roman"/>
                <w:color w:val="000000"/>
                <w:sz w:val="18"/>
                <w:szCs w:val="18"/>
              </w:rPr>
            </w:pPr>
            <w:r w:rsidRPr="00A46E99">
              <w:rPr>
                <w:rFonts w:ascii="Times New Roman" w:eastAsia="Calibri" w:hAnsi="Times New Roman" w:cs="Times New Roman"/>
                <w:color w:val="000000"/>
                <w:sz w:val="18"/>
                <w:szCs w:val="18"/>
              </w:rPr>
              <w:t>3</w:t>
            </w:r>
          </w:p>
        </w:tc>
        <w:tc>
          <w:tcPr>
            <w:tcW w:w="1260"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 xml:space="preserve">Котельная амбулатории </w:t>
            </w:r>
          </w:p>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с. Волотово</w:t>
            </w:r>
          </w:p>
        </w:tc>
        <w:tc>
          <w:tcPr>
            <w:tcW w:w="1864"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rPr>
                <w:rFonts w:ascii="Times New Roman" w:hAnsi="Times New Roman" w:cs="Times New Roman"/>
                <w:color w:val="000000"/>
                <w:sz w:val="20"/>
                <w:szCs w:val="20"/>
              </w:rPr>
            </w:pPr>
            <w:r w:rsidRPr="00A46E99">
              <w:rPr>
                <w:rFonts w:ascii="Times New Roman" w:hAnsi="Times New Roman" w:cs="Times New Roman"/>
                <w:color w:val="000000"/>
                <w:sz w:val="20"/>
                <w:szCs w:val="20"/>
              </w:rPr>
              <w:t>Поставка оборудования для капитального ремонта - насос WILO 1 кВт 1кВт на котельная "Волотово больница" 0,12МВт. село Волотово, ул. Больничная 34</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2022</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30,00</w:t>
            </w:r>
          </w:p>
        </w:tc>
      </w:tr>
      <w:tr w:rsidR="00A46E99" w:rsidRPr="00A46E99" w:rsidTr="00977154">
        <w:trPr>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eastAsia="Calibri" w:hAnsi="Times New Roman" w:cs="Times New Roman"/>
                <w:color w:val="000000"/>
                <w:sz w:val="18"/>
                <w:szCs w:val="18"/>
              </w:rPr>
            </w:pPr>
            <w:r w:rsidRPr="00A46E99">
              <w:rPr>
                <w:rFonts w:ascii="Times New Roman" w:eastAsia="Calibri" w:hAnsi="Times New Roman" w:cs="Times New Roman"/>
                <w:color w:val="000000"/>
                <w:sz w:val="18"/>
                <w:szCs w:val="18"/>
              </w:rPr>
              <w:t>4</w:t>
            </w:r>
          </w:p>
        </w:tc>
        <w:tc>
          <w:tcPr>
            <w:tcW w:w="1260" w:type="pct"/>
            <w:tcBorders>
              <w:top w:val="nil"/>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Котельная "Котельная МБОУ СОШ и МБДОУ с. Волотово"</w:t>
            </w:r>
          </w:p>
        </w:tc>
        <w:tc>
          <w:tcPr>
            <w:tcW w:w="1864" w:type="pct"/>
            <w:tcBorders>
              <w:top w:val="nil"/>
              <w:left w:val="nil"/>
              <w:bottom w:val="single" w:sz="4" w:space="0" w:color="auto"/>
              <w:right w:val="single" w:sz="4" w:space="0" w:color="auto"/>
            </w:tcBorders>
            <w:shd w:val="clear" w:color="auto" w:fill="auto"/>
            <w:vAlign w:val="center"/>
          </w:tcPr>
          <w:p w:rsidR="00A46E99" w:rsidRPr="00A46E99" w:rsidRDefault="00A46E99" w:rsidP="00977154">
            <w:pPr>
              <w:rPr>
                <w:rFonts w:ascii="Times New Roman" w:hAnsi="Times New Roman" w:cs="Times New Roman"/>
                <w:color w:val="000000"/>
                <w:sz w:val="20"/>
                <w:szCs w:val="20"/>
              </w:rPr>
            </w:pPr>
            <w:r w:rsidRPr="00A46E99">
              <w:rPr>
                <w:rFonts w:ascii="Times New Roman" w:hAnsi="Times New Roman" w:cs="Times New Roman"/>
                <w:color w:val="000000"/>
                <w:sz w:val="20"/>
                <w:szCs w:val="20"/>
              </w:rPr>
              <w:t>Поставка оборудования для капитального ремонта - котел RSA-350 кВт 750кВт на котельная "Котельная МБОУ СОШ и МБДОУ с. Волотово" 0,7МВт. село Волотово,  ул. Центральная, 40</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2023</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950,00</w:t>
            </w:r>
          </w:p>
        </w:tc>
      </w:tr>
      <w:tr w:rsidR="00A46E99" w:rsidRPr="00A46E99" w:rsidTr="00977154">
        <w:trPr>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eastAsia="Calibri" w:hAnsi="Times New Roman" w:cs="Times New Roman"/>
                <w:color w:val="000000"/>
                <w:sz w:val="18"/>
                <w:szCs w:val="18"/>
              </w:rPr>
            </w:pPr>
            <w:r w:rsidRPr="00A46E99">
              <w:rPr>
                <w:rFonts w:ascii="Times New Roman" w:eastAsia="Calibri" w:hAnsi="Times New Roman" w:cs="Times New Roman"/>
                <w:color w:val="000000"/>
                <w:sz w:val="18"/>
                <w:szCs w:val="18"/>
              </w:rPr>
              <w:t>5</w:t>
            </w:r>
          </w:p>
        </w:tc>
        <w:tc>
          <w:tcPr>
            <w:tcW w:w="1260" w:type="pct"/>
            <w:tcBorders>
              <w:top w:val="nil"/>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 xml:space="preserve">Котельная "Котельная МБОУ СОШ и МБДОУ с. Волотово", Котельная амбулатории </w:t>
            </w:r>
          </w:p>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с. Волотово</w:t>
            </w:r>
          </w:p>
        </w:tc>
        <w:tc>
          <w:tcPr>
            <w:tcW w:w="1864" w:type="pct"/>
            <w:tcBorders>
              <w:top w:val="nil"/>
              <w:left w:val="nil"/>
              <w:bottom w:val="single" w:sz="4" w:space="0" w:color="auto"/>
              <w:right w:val="single" w:sz="4" w:space="0" w:color="auto"/>
            </w:tcBorders>
            <w:shd w:val="clear" w:color="auto" w:fill="auto"/>
            <w:vAlign w:val="center"/>
          </w:tcPr>
          <w:p w:rsidR="00A46E99" w:rsidRPr="00A46E99" w:rsidRDefault="00A46E99" w:rsidP="00977154">
            <w:pPr>
              <w:rPr>
                <w:rFonts w:ascii="Times New Roman" w:hAnsi="Times New Roman" w:cs="Times New Roman"/>
                <w:color w:val="000000"/>
                <w:sz w:val="20"/>
                <w:szCs w:val="20"/>
              </w:rPr>
            </w:pPr>
            <w:r w:rsidRPr="00A46E99">
              <w:rPr>
                <w:rFonts w:ascii="Times New Roman" w:hAnsi="Times New Roman" w:cs="Times New Roman"/>
                <w:color w:val="000000"/>
                <w:sz w:val="20"/>
                <w:szCs w:val="20"/>
              </w:rPr>
              <w:t>Поставка оборудования для капитального ремонта -   на Котельные :</w:t>
            </w:r>
            <w:r>
              <w:rPr>
                <w:rFonts w:ascii="Times New Roman" w:hAnsi="Times New Roman" w:cs="Times New Roman"/>
                <w:color w:val="000000"/>
                <w:sz w:val="20"/>
                <w:szCs w:val="20"/>
              </w:rPr>
              <w:t xml:space="preserve"> </w:t>
            </w:r>
            <w:r w:rsidRPr="00A46E99">
              <w:rPr>
                <w:rFonts w:ascii="Times New Roman" w:hAnsi="Times New Roman" w:cs="Times New Roman"/>
                <w:color w:val="000000"/>
                <w:sz w:val="20"/>
                <w:szCs w:val="20"/>
              </w:rPr>
              <w:t>"Котельная МБОУ СОШ и МБДОУ с. Волотово", "Волотово больница " 0,7; 0,12МВт. село Волотово, ул. Больничная, 33, ул. Центральная, 40</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2024</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200,00</w:t>
            </w:r>
          </w:p>
        </w:tc>
      </w:tr>
      <w:tr w:rsidR="00A46E99" w:rsidRPr="00A46E99" w:rsidTr="00977154">
        <w:trPr>
          <w:jc w:val="center"/>
        </w:trPr>
        <w:tc>
          <w:tcPr>
            <w:tcW w:w="33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rPr>
                <w:rFonts w:ascii="Times New Roman" w:hAnsi="Times New Roman" w:cs="Times New Roman"/>
                <w:b/>
                <w:color w:val="000000"/>
                <w:sz w:val="20"/>
                <w:szCs w:val="20"/>
              </w:rPr>
            </w:pPr>
            <w:r w:rsidRPr="00A46E99">
              <w:rPr>
                <w:rFonts w:ascii="Times New Roman" w:hAnsi="Times New Roman" w:cs="Times New Roman"/>
                <w:b/>
                <w:color w:val="000000"/>
                <w:sz w:val="20"/>
                <w:szCs w:val="20"/>
              </w:rPr>
              <w:t>Итого</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b/>
                <w:color w:val="000000"/>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b/>
                <w:color w:val="000000"/>
                <w:sz w:val="20"/>
                <w:szCs w:val="20"/>
              </w:rPr>
            </w:pPr>
            <w:r w:rsidRPr="00A46E99">
              <w:rPr>
                <w:rFonts w:ascii="Times New Roman" w:hAnsi="Times New Roman" w:cs="Times New Roman"/>
                <w:b/>
                <w:color w:val="000000"/>
                <w:sz w:val="20"/>
                <w:szCs w:val="20"/>
              </w:rPr>
              <w:t>1399,00</w:t>
            </w:r>
          </w:p>
        </w:tc>
      </w:tr>
    </w:tbl>
    <w:p w:rsidR="00A46E99" w:rsidRPr="00A46E99" w:rsidRDefault="00A46E99" w:rsidP="00A46E99">
      <w:pPr>
        <w:ind w:firstLine="567"/>
        <w:jc w:val="both"/>
        <w:rPr>
          <w:rFonts w:ascii="Times New Roman" w:hAnsi="Times New Roman" w:cs="Times New Roman"/>
        </w:rPr>
      </w:pPr>
    </w:p>
    <w:p w:rsidR="00A46E99" w:rsidRPr="00A46E99" w:rsidRDefault="00A46E99" w:rsidP="00A46E99">
      <w:pPr>
        <w:pStyle w:val="1"/>
        <w:spacing w:before="0"/>
        <w:jc w:val="both"/>
        <w:rPr>
          <w:rFonts w:ascii="Times New Roman" w:hAnsi="Times New Roman"/>
          <w:sz w:val="24"/>
          <w:szCs w:val="24"/>
        </w:rPr>
      </w:pPr>
      <w:bookmarkStart w:id="188" w:name="_Toc19718497"/>
      <w:bookmarkStart w:id="189" w:name="_Toc44062323"/>
      <w:r w:rsidRPr="00A46E99">
        <w:rPr>
          <w:rFonts w:ascii="Times New Roman" w:hAnsi="Times New Roman"/>
          <w:sz w:val="24"/>
          <w:szCs w:val="24"/>
        </w:rPr>
        <w:t>Раздел 9, пункт 2.</w:t>
      </w:r>
      <w:bookmarkEnd w:id="188"/>
      <w:bookmarkEnd w:id="189"/>
    </w:p>
    <w:p w:rsidR="00A46E99" w:rsidRPr="00A46E99" w:rsidRDefault="00A46E99" w:rsidP="00A46E99">
      <w:pPr>
        <w:pStyle w:val="1"/>
        <w:keepNext w:val="0"/>
        <w:spacing w:before="0"/>
        <w:jc w:val="both"/>
        <w:rPr>
          <w:rFonts w:ascii="Times New Roman" w:hAnsi="Times New Roman"/>
          <w:sz w:val="24"/>
          <w:szCs w:val="24"/>
        </w:rPr>
      </w:pPr>
      <w:bookmarkStart w:id="190" w:name="_Toc19718498"/>
      <w:bookmarkStart w:id="191" w:name="_Toc44062324"/>
      <w:r w:rsidRPr="00A46E99">
        <w:rPr>
          <w:rFonts w:ascii="Times New Roman" w:hAnsi="Times New Roman"/>
          <w:sz w:val="24"/>
          <w:szCs w:val="24"/>
        </w:rPr>
        <w:t>Предложения по величине необходимых инвестиций в строительство, реконструкцию и техническое перевооружение и (или) модернизацию тепловых сетей, насосных станций и тепловых пунктов на каждом этапе.</w:t>
      </w:r>
      <w:bookmarkEnd w:id="190"/>
      <w:bookmarkEnd w:id="191"/>
    </w:p>
    <w:p w:rsidR="00A46E99" w:rsidRPr="00A46E99" w:rsidRDefault="00A46E99" w:rsidP="00A46E99">
      <w:pPr>
        <w:ind w:firstLine="567"/>
        <w:jc w:val="both"/>
        <w:rPr>
          <w:rFonts w:ascii="Times New Roman" w:hAnsi="Times New Roman" w:cs="Times New Roman"/>
        </w:rPr>
      </w:pPr>
      <w:r w:rsidRPr="00A46E99">
        <w:rPr>
          <w:rFonts w:ascii="Times New Roman" w:hAnsi="Times New Roman" w:cs="Times New Roman"/>
        </w:rPr>
        <w:t>Инвестиции АО «Теплоком» в строительство, реконструкцию и техническое перевооружение источников тепловой энергии, на момент данной актуализации схемы не запланированы.</w:t>
      </w:r>
    </w:p>
    <w:p w:rsidR="00A46E99" w:rsidRPr="00A46E99" w:rsidRDefault="00A46E99" w:rsidP="00A46E99">
      <w:pPr>
        <w:pStyle w:val="1"/>
        <w:keepNext w:val="0"/>
        <w:spacing w:before="0"/>
        <w:jc w:val="both"/>
        <w:rPr>
          <w:rFonts w:ascii="Times New Roman" w:hAnsi="Times New Roman"/>
          <w:sz w:val="24"/>
          <w:szCs w:val="24"/>
        </w:rPr>
      </w:pPr>
      <w:bookmarkStart w:id="192" w:name="_Toc19718499"/>
      <w:bookmarkStart w:id="193" w:name="_Toc44062325"/>
      <w:r w:rsidRPr="00A46E99">
        <w:rPr>
          <w:rFonts w:ascii="Times New Roman" w:hAnsi="Times New Roman"/>
          <w:sz w:val="24"/>
          <w:szCs w:val="24"/>
        </w:rPr>
        <w:t>Раздел 9, пункт 3.</w:t>
      </w:r>
      <w:bookmarkEnd w:id="192"/>
      <w:bookmarkEnd w:id="193"/>
    </w:p>
    <w:p w:rsidR="00A46E99" w:rsidRPr="00A46E99" w:rsidRDefault="00A46E99" w:rsidP="00A46E99">
      <w:pPr>
        <w:pStyle w:val="1"/>
        <w:keepNext w:val="0"/>
        <w:spacing w:before="0"/>
        <w:jc w:val="both"/>
        <w:rPr>
          <w:rFonts w:ascii="Times New Roman" w:hAnsi="Times New Roman"/>
          <w:sz w:val="24"/>
          <w:szCs w:val="24"/>
        </w:rPr>
      </w:pPr>
      <w:bookmarkStart w:id="194" w:name="_Toc19718500"/>
      <w:bookmarkStart w:id="195" w:name="_Toc44062326"/>
      <w:r w:rsidRPr="00A46E99">
        <w:rPr>
          <w:rFonts w:ascii="Times New Roman" w:hAnsi="Times New Roman"/>
          <w:sz w:val="24"/>
          <w:szCs w:val="24"/>
        </w:rPr>
        <w:t>Предложения по величине инвестиций в строительство, реконструкцию и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194"/>
      <w:bookmarkEnd w:id="195"/>
    </w:p>
    <w:p w:rsidR="00A46E99" w:rsidRPr="00A46E99" w:rsidRDefault="00A46E99" w:rsidP="00A46E99">
      <w:pPr>
        <w:ind w:firstLine="709"/>
        <w:jc w:val="both"/>
        <w:rPr>
          <w:rFonts w:ascii="Times New Roman" w:hAnsi="Times New Roman" w:cs="Times New Roman"/>
        </w:rPr>
      </w:pPr>
      <w:r w:rsidRPr="00A46E99">
        <w:rPr>
          <w:rFonts w:ascii="Times New Roman" w:hAnsi="Times New Roman" w:cs="Times New Roman"/>
        </w:rPr>
        <w:t>Изменения температурного графика и гидравлического режима работы систем теплоснабжения поселения не планируются.</w:t>
      </w:r>
    </w:p>
    <w:p w:rsidR="00A46E99" w:rsidRPr="00A46E99" w:rsidRDefault="00A46E99" w:rsidP="00A46E99">
      <w:pPr>
        <w:pStyle w:val="1"/>
        <w:keepNext w:val="0"/>
        <w:spacing w:before="0"/>
        <w:jc w:val="both"/>
        <w:rPr>
          <w:rFonts w:ascii="Times New Roman" w:hAnsi="Times New Roman"/>
          <w:sz w:val="24"/>
          <w:szCs w:val="24"/>
        </w:rPr>
      </w:pPr>
      <w:bookmarkStart w:id="196" w:name="_Toc19718501"/>
      <w:bookmarkStart w:id="197" w:name="_Toc44062327"/>
      <w:r w:rsidRPr="00A46E99">
        <w:rPr>
          <w:rFonts w:ascii="Times New Roman" w:hAnsi="Times New Roman"/>
          <w:sz w:val="24"/>
          <w:szCs w:val="24"/>
        </w:rPr>
        <w:t>Раздел 9, пункт 4.</w:t>
      </w:r>
      <w:bookmarkEnd w:id="196"/>
      <w:bookmarkEnd w:id="197"/>
    </w:p>
    <w:p w:rsidR="00A46E99" w:rsidRPr="00A46E99" w:rsidRDefault="00A46E99" w:rsidP="00A46E99">
      <w:pPr>
        <w:pStyle w:val="1"/>
        <w:keepNext w:val="0"/>
        <w:spacing w:before="0"/>
        <w:jc w:val="both"/>
        <w:rPr>
          <w:rFonts w:ascii="Times New Roman" w:hAnsi="Times New Roman"/>
          <w:sz w:val="24"/>
          <w:szCs w:val="24"/>
        </w:rPr>
      </w:pPr>
      <w:bookmarkStart w:id="198" w:name="_Toc19718502"/>
      <w:bookmarkStart w:id="199" w:name="_Toc44062328"/>
      <w:r w:rsidRPr="00A46E99">
        <w:rPr>
          <w:rFonts w:ascii="Times New Roman" w:hAnsi="Times New Roman"/>
          <w:sz w:val="24"/>
          <w:szCs w:val="24"/>
        </w:rPr>
        <w:lastRenderedPageBreak/>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98"/>
      <w:bookmarkEnd w:id="199"/>
    </w:p>
    <w:p w:rsidR="00A46E99" w:rsidRPr="00A46E99" w:rsidRDefault="00A46E99" w:rsidP="00A46E99">
      <w:pPr>
        <w:ind w:firstLine="709"/>
        <w:jc w:val="both"/>
        <w:rPr>
          <w:rFonts w:ascii="Times New Roman" w:hAnsi="Times New Roman" w:cs="Times New Roman"/>
        </w:rPr>
      </w:pPr>
      <w:r w:rsidRPr="00A46E99">
        <w:rPr>
          <w:rFonts w:ascii="Times New Roman" w:hAnsi="Times New Roman" w:cs="Times New Roman"/>
        </w:rPr>
        <w:t>Открытые системы теплоснабжения (горячего водоснабжения) на территории поселения отсутствуют.</w:t>
      </w:r>
    </w:p>
    <w:p w:rsidR="00A46E99" w:rsidRPr="00A46E99" w:rsidRDefault="00A46E99" w:rsidP="00A46E99">
      <w:pPr>
        <w:pStyle w:val="1"/>
        <w:keepNext w:val="0"/>
        <w:spacing w:before="0"/>
        <w:jc w:val="both"/>
        <w:rPr>
          <w:rFonts w:ascii="Times New Roman" w:hAnsi="Times New Roman"/>
          <w:sz w:val="24"/>
          <w:szCs w:val="24"/>
        </w:rPr>
      </w:pPr>
      <w:bookmarkStart w:id="200" w:name="_Toc19718503"/>
      <w:bookmarkStart w:id="201" w:name="_Toc44062329"/>
      <w:r w:rsidRPr="00A46E99">
        <w:rPr>
          <w:rFonts w:ascii="Times New Roman" w:hAnsi="Times New Roman"/>
          <w:sz w:val="24"/>
          <w:szCs w:val="24"/>
        </w:rPr>
        <w:t>Раздел 9, пункт 5.</w:t>
      </w:r>
      <w:bookmarkEnd w:id="200"/>
      <w:bookmarkEnd w:id="201"/>
    </w:p>
    <w:p w:rsidR="00A46E99" w:rsidRPr="00A46E99" w:rsidRDefault="00A46E99" w:rsidP="00A46E99">
      <w:pPr>
        <w:pStyle w:val="1"/>
        <w:keepNext w:val="0"/>
        <w:spacing w:before="0"/>
        <w:jc w:val="both"/>
        <w:rPr>
          <w:rFonts w:ascii="Times New Roman" w:hAnsi="Times New Roman"/>
          <w:sz w:val="24"/>
          <w:szCs w:val="24"/>
        </w:rPr>
      </w:pPr>
      <w:bookmarkStart w:id="202" w:name="_Toc19718504"/>
      <w:bookmarkStart w:id="203" w:name="_Toc44062330"/>
      <w:r w:rsidRPr="00A46E99">
        <w:rPr>
          <w:rFonts w:ascii="Times New Roman" w:hAnsi="Times New Roman"/>
          <w:sz w:val="24"/>
          <w:szCs w:val="24"/>
        </w:rPr>
        <w:t>Оценку эффективности инвестиций по отдельным предложениям.</w:t>
      </w:r>
      <w:bookmarkEnd w:id="202"/>
      <w:bookmarkEnd w:id="203"/>
    </w:p>
    <w:p w:rsidR="00A46E99" w:rsidRPr="00A46E99" w:rsidRDefault="00A46E99" w:rsidP="00A46E99">
      <w:pPr>
        <w:ind w:firstLine="709"/>
        <w:jc w:val="both"/>
        <w:rPr>
          <w:rFonts w:ascii="Times New Roman" w:hAnsi="Times New Roman" w:cs="Times New Roman"/>
        </w:rPr>
      </w:pPr>
      <w:r w:rsidRPr="00A46E99">
        <w:rPr>
          <w:rFonts w:ascii="Times New Roman" w:hAnsi="Times New Roman" w:cs="Times New Roman"/>
        </w:rPr>
        <w:t>Инвестиции в системы теплоснабжения поселения не планируются.</w:t>
      </w:r>
    </w:p>
    <w:p w:rsidR="00A46E99" w:rsidRPr="00A46E99" w:rsidRDefault="00A46E99" w:rsidP="00A46E99">
      <w:pPr>
        <w:pStyle w:val="1"/>
        <w:keepNext w:val="0"/>
        <w:spacing w:before="0"/>
        <w:jc w:val="both"/>
        <w:rPr>
          <w:rFonts w:ascii="Times New Roman" w:hAnsi="Times New Roman"/>
          <w:sz w:val="24"/>
          <w:szCs w:val="24"/>
        </w:rPr>
      </w:pPr>
      <w:bookmarkStart w:id="204" w:name="_Toc19718505"/>
      <w:bookmarkStart w:id="205" w:name="_Toc44062331"/>
      <w:r w:rsidRPr="00A46E99">
        <w:rPr>
          <w:rFonts w:ascii="Times New Roman" w:hAnsi="Times New Roman"/>
          <w:sz w:val="24"/>
          <w:szCs w:val="24"/>
        </w:rPr>
        <w:t>Раздел 9, пункт 6.</w:t>
      </w:r>
      <w:bookmarkEnd w:id="204"/>
      <w:bookmarkEnd w:id="205"/>
    </w:p>
    <w:p w:rsidR="00A46E99" w:rsidRPr="00A46E99" w:rsidRDefault="00A46E99" w:rsidP="00A46E99">
      <w:pPr>
        <w:pStyle w:val="1"/>
        <w:keepNext w:val="0"/>
        <w:spacing w:before="0"/>
        <w:jc w:val="both"/>
        <w:rPr>
          <w:rFonts w:ascii="Times New Roman" w:hAnsi="Times New Roman"/>
          <w:sz w:val="24"/>
          <w:szCs w:val="24"/>
        </w:rPr>
      </w:pPr>
      <w:bookmarkStart w:id="206" w:name="_Toc19718506"/>
      <w:bookmarkStart w:id="207" w:name="_Toc44062332"/>
      <w:r w:rsidRPr="00A46E99">
        <w:rPr>
          <w:rFonts w:ascii="Times New Roman" w:hAnsi="Times New Roman"/>
          <w:sz w:val="24"/>
          <w:szCs w:val="24"/>
        </w:rPr>
        <w:t>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206"/>
      <w:bookmarkEnd w:id="207"/>
    </w:p>
    <w:p w:rsidR="00A46E99" w:rsidRPr="00A46E99" w:rsidRDefault="00A46E99" w:rsidP="00A46E99">
      <w:pPr>
        <w:ind w:firstLine="567"/>
        <w:jc w:val="both"/>
        <w:rPr>
          <w:rFonts w:ascii="Times New Roman" w:hAnsi="Times New Roman" w:cs="Times New Roman"/>
        </w:rPr>
      </w:pPr>
      <w:r w:rsidRPr="00A46E99">
        <w:rPr>
          <w:rFonts w:ascii="Times New Roman" w:hAnsi="Times New Roman" w:cs="Times New Roman"/>
        </w:rPr>
        <w:t>Инвестиции филиала АО «Теплоком» в строительство, реконструкцию и техническое перевооружение источников тепловой энергии, на момент данной актуализации схемы не запланированы.</w:t>
      </w:r>
    </w:p>
    <w:p w:rsidR="00A46E99" w:rsidRPr="00A46E99" w:rsidRDefault="00A46E99" w:rsidP="00A46E99">
      <w:pPr>
        <w:pStyle w:val="1"/>
        <w:spacing w:before="0"/>
        <w:jc w:val="center"/>
        <w:rPr>
          <w:rFonts w:ascii="Times New Roman" w:hAnsi="Times New Roman"/>
          <w:sz w:val="24"/>
          <w:szCs w:val="24"/>
        </w:rPr>
      </w:pPr>
      <w:bookmarkStart w:id="208" w:name="_Toc19718507"/>
      <w:bookmarkStart w:id="209" w:name="_Toc44062333"/>
      <w:r w:rsidRPr="00A46E99">
        <w:rPr>
          <w:rFonts w:ascii="Times New Roman" w:hAnsi="Times New Roman"/>
          <w:sz w:val="24"/>
          <w:szCs w:val="24"/>
        </w:rPr>
        <w:t>Раздел 10</w:t>
      </w:r>
      <w:bookmarkEnd w:id="208"/>
      <w:bookmarkEnd w:id="209"/>
    </w:p>
    <w:p w:rsidR="00A46E99" w:rsidRPr="00A46E99" w:rsidRDefault="00A46E99" w:rsidP="00A46E99">
      <w:pPr>
        <w:pStyle w:val="1"/>
        <w:spacing w:before="0"/>
        <w:jc w:val="center"/>
        <w:rPr>
          <w:rFonts w:ascii="Times New Roman" w:hAnsi="Times New Roman"/>
          <w:sz w:val="24"/>
          <w:szCs w:val="24"/>
        </w:rPr>
      </w:pPr>
      <w:bookmarkStart w:id="210" w:name="_Toc19718508"/>
      <w:bookmarkStart w:id="211" w:name="_Toc44062334"/>
      <w:r w:rsidRPr="00A46E99">
        <w:rPr>
          <w:rFonts w:ascii="Times New Roman" w:hAnsi="Times New Roman"/>
          <w:sz w:val="24"/>
          <w:szCs w:val="24"/>
        </w:rPr>
        <w:t>Решение об определению единой теплоснабжающей организации</w:t>
      </w:r>
      <w:bookmarkEnd w:id="210"/>
      <w:bookmarkEnd w:id="211"/>
    </w:p>
    <w:p w:rsidR="00A46E99" w:rsidRPr="00A46E99" w:rsidRDefault="00A46E99" w:rsidP="00A46E99">
      <w:pPr>
        <w:pStyle w:val="1"/>
        <w:spacing w:before="0"/>
        <w:jc w:val="both"/>
        <w:rPr>
          <w:rFonts w:ascii="Times New Roman" w:hAnsi="Times New Roman"/>
          <w:sz w:val="24"/>
          <w:szCs w:val="24"/>
        </w:rPr>
      </w:pPr>
      <w:bookmarkStart w:id="212" w:name="_Toc19718509"/>
      <w:bookmarkStart w:id="213" w:name="_Toc44062335"/>
      <w:r w:rsidRPr="00A46E99">
        <w:rPr>
          <w:rFonts w:ascii="Times New Roman" w:hAnsi="Times New Roman"/>
          <w:sz w:val="24"/>
          <w:szCs w:val="24"/>
        </w:rPr>
        <w:t>Раздел 10, пункт 1.</w:t>
      </w:r>
      <w:bookmarkEnd w:id="212"/>
      <w:bookmarkEnd w:id="213"/>
    </w:p>
    <w:p w:rsidR="00A46E99" w:rsidRPr="00A46E99" w:rsidRDefault="00A46E99" w:rsidP="00A46E99">
      <w:pPr>
        <w:pStyle w:val="1"/>
        <w:spacing w:before="0"/>
        <w:jc w:val="both"/>
        <w:rPr>
          <w:rFonts w:ascii="Times New Roman" w:hAnsi="Times New Roman"/>
          <w:sz w:val="24"/>
          <w:szCs w:val="24"/>
        </w:rPr>
      </w:pPr>
      <w:bookmarkStart w:id="214" w:name="_Toc19718510"/>
      <w:bookmarkStart w:id="215" w:name="_Toc44062336"/>
      <w:r w:rsidRPr="00A46E99">
        <w:rPr>
          <w:rFonts w:ascii="Times New Roman" w:hAnsi="Times New Roman"/>
          <w:sz w:val="24"/>
          <w:szCs w:val="24"/>
        </w:rPr>
        <w:t>Решение о присвоении статуса единой теплоснабжающей организации.</w:t>
      </w:r>
      <w:bookmarkEnd w:id="214"/>
      <w:bookmarkEnd w:id="215"/>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В соответствии с пунктом 28 статьи 2 Федерального закона от 27 июля 2010 года № 190-ФЗ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Согласно пункта 6 статьи 6 Федерального закона от 27 июля 2010 года № 190-ФЗ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 xml:space="preserve">На территории Волотовского сельского поселения </w:t>
      </w:r>
      <w:r w:rsidRPr="00A46E99">
        <w:rPr>
          <w:rFonts w:ascii="Times New Roman" w:hAnsi="Times New Roman" w:cs="Times New Roman"/>
          <w:bCs/>
        </w:rPr>
        <w:t>АО «Теплоком»</w:t>
      </w:r>
      <w:r w:rsidRPr="00A46E99">
        <w:rPr>
          <w:rFonts w:ascii="Times New Roman" w:hAnsi="Times New Roman" w:cs="Times New Roman"/>
        </w:rPr>
        <w:t xml:space="preserve">, определена в качестве единой теплоснабжающей организацией. </w:t>
      </w:r>
    </w:p>
    <w:p w:rsidR="00A46E99" w:rsidRPr="00A46E99" w:rsidRDefault="00A46E99" w:rsidP="00A46E99">
      <w:pPr>
        <w:pStyle w:val="1"/>
        <w:spacing w:before="0"/>
        <w:rPr>
          <w:rFonts w:ascii="Times New Roman" w:hAnsi="Times New Roman"/>
          <w:sz w:val="24"/>
          <w:szCs w:val="24"/>
        </w:rPr>
      </w:pPr>
      <w:bookmarkStart w:id="216" w:name="_Toc19718511"/>
      <w:bookmarkStart w:id="217" w:name="_Toc44062337"/>
      <w:r w:rsidRPr="00A46E99">
        <w:rPr>
          <w:rFonts w:ascii="Times New Roman" w:hAnsi="Times New Roman"/>
          <w:sz w:val="24"/>
          <w:szCs w:val="24"/>
        </w:rPr>
        <w:t>Раздел 10, пункт 2.</w:t>
      </w:r>
      <w:bookmarkEnd w:id="216"/>
      <w:bookmarkEnd w:id="217"/>
    </w:p>
    <w:p w:rsidR="00A46E99" w:rsidRPr="00A46E99" w:rsidRDefault="00A46E99" w:rsidP="00A46E99">
      <w:pPr>
        <w:pStyle w:val="1"/>
        <w:spacing w:before="0"/>
        <w:rPr>
          <w:rFonts w:ascii="Times New Roman" w:hAnsi="Times New Roman"/>
          <w:sz w:val="24"/>
          <w:szCs w:val="24"/>
        </w:rPr>
      </w:pPr>
      <w:bookmarkStart w:id="218" w:name="_Toc19718512"/>
      <w:bookmarkStart w:id="219" w:name="_Toc44062338"/>
      <w:r w:rsidRPr="00A46E99">
        <w:rPr>
          <w:rFonts w:ascii="Times New Roman" w:hAnsi="Times New Roman"/>
          <w:sz w:val="24"/>
          <w:szCs w:val="24"/>
        </w:rPr>
        <w:t>Реестр зон деятельности единой теплоснабжающей организации.</w:t>
      </w:r>
      <w:bookmarkEnd w:id="218"/>
      <w:bookmarkEnd w:id="219"/>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 xml:space="preserve">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w:t>
      </w:r>
      <w:r w:rsidRPr="00A46E99">
        <w:rPr>
          <w:rFonts w:ascii="Times New Roman" w:hAnsi="Times New Roman" w:cs="Times New Roman"/>
        </w:rPr>
        <w:lastRenderedPageBreak/>
        <w:t>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A46E99" w:rsidRPr="00A46E99" w:rsidRDefault="00A46E99" w:rsidP="00A46E99">
      <w:pPr>
        <w:pStyle w:val="1"/>
        <w:spacing w:before="0"/>
        <w:rPr>
          <w:rFonts w:ascii="Times New Roman" w:hAnsi="Times New Roman"/>
          <w:sz w:val="24"/>
          <w:szCs w:val="24"/>
        </w:rPr>
      </w:pPr>
      <w:bookmarkStart w:id="220" w:name="_Toc19718513"/>
      <w:bookmarkStart w:id="221" w:name="_Toc44062339"/>
      <w:r w:rsidRPr="00A46E99">
        <w:rPr>
          <w:rFonts w:ascii="Times New Roman" w:hAnsi="Times New Roman"/>
          <w:sz w:val="24"/>
          <w:szCs w:val="24"/>
        </w:rPr>
        <w:t>Раздел 10, пункт 3.</w:t>
      </w:r>
      <w:bookmarkEnd w:id="220"/>
      <w:bookmarkEnd w:id="221"/>
    </w:p>
    <w:p w:rsidR="00A46E99" w:rsidRPr="00A46E99" w:rsidRDefault="00A46E99" w:rsidP="00A46E99">
      <w:pPr>
        <w:pStyle w:val="1"/>
        <w:spacing w:before="0"/>
        <w:rPr>
          <w:rFonts w:ascii="Times New Roman" w:hAnsi="Times New Roman"/>
          <w:sz w:val="24"/>
          <w:szCs w:val="24"/>
        </w:rPr>
      </w:pPr>
      <w:bookmarkStart w:id="222" w:name="_Toc19718514"/>
      <w:bookmarkStart w:id="223" w:name="_Toc44062340"/>
      <w:r w:rsidRPr="00A46E99">
        <w:rPr>
          <w:rFonts w:ascii="Times New Roman" w:hAnsi="Times New Roman"/>
          <w:sz w:val="24"/>
          <w:szCs w:val="24"/>
        </w:rPr>
        <w:t>Основания, в том числе критерии, в соответствии с которыми теплоснабжающей организации присвоен статус единой теплоснабжающей организацией.</w:t>
      </w:r>
      <w:bookmarkEnd w:id="222"/>
      <w:bookmarkEnd w:id="223"/>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городских и сельских поселений, а в случае смены единой теплоснабжающей организации – при актуализации схемы теплоснабжения.</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ab/>
        <w:t>Способность обеспечить надежность теплоснабжения определяется наличием у предприятия АО «Теплоком»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ab/>
        <w:t>3) Предприятие АО «Теплоком»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ab/>
        <w:t>а) заключает и надлежаще исполняет договоры теплоснабжения со всеми обратившимися к ней потребителями тепловой энергии в своей зоне деятельности;</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ab/>
        <w:t>б) надлежащим образом исполняет обязательства перед иными теплоснабжающими и теплосетевыми организациями в зоне своей деятельности;</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ab/>
        <w:t>в) осуществляет контроль режимов потребления тепловой энергии в зоне своей деятельности.</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ab/>
        <w:t>г) 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A46E99" w:rsidRPr="00A46E99" w:rsidRDefault="00A46E99" w:rsidP="00A46E99">
      <w:pPr>
        <w:pStyle w:val="1"/>
        <w:spacing w:before="0"/>
        <w:jc w:val="both"/>
        <w:rPr>
          <w:rFonts w:ascii="Times New Roman" w:hAnsi="Times New Roman"/>
          <w:sz w:val="24"/>
          <w:szCs w:val="24"/>
        </w:rPr>
      </w:pPr>
      <w:bookmarkStart w:id="224" w:name="_Toc19718515"/>
      <w:bookmarkStart w:id="225" w:name="_Toc44062341"/>
      <w:r w:rsidRPr="00A46E99">
        <w:rPr>
          <w:rFonts w:ascii="Times New Roman" w:hAnsi="Times New Roman"/>
          <w:sz w:val="24"/>
          <w:szCs w:val="24"/>
        </w:rPr>
        <w:t>Раздел 10, пункт 4.</w:t>
      </w:r>
      <w:bookmarkEnd w:id="224"/>
      <w:bookmarkEnd w:id="225"/>
    </w:p>
    <w:p w:rsidR="00A46E99" w:rsidRPr="00A46E99" w:rsidRDefault="00A46E99" w:rsidP="00A46E99">
      <w:pPr>
        <w:pStyle w:val="1"/>
        <w:spacing w:before="0"/>
        <w:jc w:val="both"/>
        <w:rPr>
          <w:rFonts w:ascii="Times New Roman" w:hAnsi="Times New Roman"/>
          <w:sz w:val="24"/>
          <w:szCs w:val="24"/>
        </w:rPr>
      </w:pPr>
      <w:bookmarkStart w:id="226" w:name="_Toc19718516"/>
      <w:bookmarkStart w:id="227" w:name="_Toc44062342"/>
      <w:r w:rsidRPr="00A46E99">
        <w:rPr>
          <w:rFonts w:ascii="Times New Roman" w:hAnsi="Times New Roman"/>
          <w:sz w:val="24"/>
          <w:szCs w:val="24"/>
        </w:rPr>
        <w:t>Информация о поданных теплоснабжающими организациями заявках на присвоение статуса единой теплоснабжающей организации.</w:t>
      </w:r>
      <w:bookmarkEnd w:id="226"/>
      <w:bookmarkEnd w:id="227"/>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ab/>
        <w:t>Для присвоения статуса единой теплоснабжающей организации впервые на территории городских и сельских поселений лица, владеющие на праве собственности или ином законном основании источниками тепловой энергии и (или) тепловыми сетями на территории городских и сельских поселений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присвоении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администрации района.</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lastRenderedPageBreak/>
        <w:tab/>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ab/>
        <w:t>5. Критериями определения единой теплоснабжающей организации являются:</w:t>
      </w:r>
    </w:p>
    <w:p w:rsidR="00A46E99" w:rsidRPr="00A46E99" w:rsidRDefault="00A46E99" w:rsidP="00A46E99">
      <w:pPr>
        <w:shd w:val="clear" w:color="auto" w:fill="FFFFFF"/>
        <w:spacing w:line="288" w:lineRule="auto"/>
        <w:ind w:firstLine="567"/>
        <w:jc w:val="both"/>
        <w:rPr>
          <w:rFonts w:ascii="Times New Roman" w:hAnsi="Times New Roman" w:cs="Times New Roman"/>
          <w:color w:val="00B0F0"/>
        </w:rPr>
      </w:pPr>
      <w:r w:rsidRPr="00A46E99">
        <w:rPr>
          <w:rFonts w:ascii="Times New Roman" w:hAnsi="Times New Roman" w:cs="Times New Roman"/>
        </w:rPr>
        <w:tab/>
        <w:t xml:space="preserve"> - Владение на праве собственности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ab/>
        <w:t>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ab/>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ab/>
        <w:t>8. Единая теплоснабжающая организация при осуществлении своей деятельности обязана:</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ab/>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ab/>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ab/>
        <w:t>в) надлежащим образом исполнять обязательства перед иными теплоснабжающими и теплосетевыми организациями в зоне своей деятельности;</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ab/>
        <w:t>г) осуществлять контроль режимов потребления тепловой энергии в зоне своей деятельности.</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lastRenderedPageBreak/>
        <w:tab/>
        <w:t>В настоящее время АО «Теплоком» отвечает всем требованиям критериев по определению единой теплоснабжающей организации, а именно:</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ab/>
        <w:t>1) Владение на праве собственности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A46E99" w:rsidRPr="00A46E99" w:rsidRDefault="00A46E99" w:rsidP="00A46E99">
      <w:pPr>
        <w:pStyle w:val="1"/>
        <w:spacing w:before="0"/>
        <w:jc w:val="both"/>
        <w:rPr>
          <w:rFonts w:ascii="Times New Roman" w:hAnsi="Times New Roman"/>
          <w:sz w:val="24"/>
          <w:szCs w:val="24"/>
        </w:rPr>
      </w:pPr>
      <w:bookmarkStart w:id="228" w:name="_Toc19718517"/>
      <w:bookmarkStart w:id="229" w:name="_Toc44062343"/>
      <w:r w:rsidRPr="00A46E99">
        <w:rPr>
          <w:rFonts w:ascii="Times New Roman" w:hAnsi="Times New Roman"/>
          <w:sz w:val="24"/>
          <w:szCs w:val="24"/>
        </w:rPr>
        <w:t>Раздел 10, пункт 5.</w:t>
      </w:r>
      <w:bookmarkEnd w:id="228"/>
      <w:bookmarkEnd w:id="229"/>
    </w:p>
    <w:p w:rsidR="00A46E99" w:rsidRPr="00A46E99" w:rsidRDefault="00A46E99" w:rsidP="00A46E99">
      <w:pPr>
        <w:pStyle w:val="1"/>
        <w:spacing w:before="0"/>
        <w:jc w:val="both"/>
        <w:rPr>
          <w:rFonts w:ascii="Times New Roman" w:hAnsi="Times New Roman"/>
          <w:sz w:val="24"/>
          <w:szCs w:val="24"/>
        </w:rPr>
      </w:pPr>
      <w:bookmarkStart w:id="230" w:name="_Toc19718518"/>
      <w:bookmarkStart w:id="231" w:name="_Toc44062344"/>
      <w:r w:rsidRPr="00A46E99">
        <w:rPr>
          <w:rFonts w:ascii="Times New Roman" w:hAnsi="Times New Roman"/>
          <w:sz w:val="24"/>
          <w:szCs w:val="24"/>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230"/>
      <w:bookmarkEnd w:id="231"/>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На территории Волотовского сельского поселения</w:t>
      </w:r>
      <w:r w:rsidRPr="00A46E99">
        <w:rPr>
          <w:rFonts w:ascii="Times New Roman" w:hAnsi="Times New Roman" w:cs="Times New Roman"/>
          <w:bCs/>
        </w:rPr>
        <w:t xml:space="preserve"> АО «Теплоком»</w:t>
      </w:r>
      <w:r w:rsidRPr="00A46E99">
        <w:rPr>
          <w:rFonts w:ascii="Times New Roman" w:hAnsi="Times New Roman" w:cs="Times New Roman"/>
        </w:rPr>
        <w:t xml:space="preserve">, определена в качестве единой теплоснабжающей организацией. </w:t>
      </w:r>
    </w:p>
    <w:p w:rsidR="00A46E99" w:rsidRPr="00A46E99" w:rsidRDefault="00A46E99" w:rsidP="00A46E99">
      <w:pPr>
        <w:pStyle w:val="1"/>
        <w:spacing w:before="0"/>
        <w:jc w:val="center"/>
        <w:rPr>
          <w:rFonts w:ascii="Times New Roman" w:hAnsi="Times New Roman"/>
          <w:sz w:val="24"/>
          <w:szCs w:val="24"/>
        </w:rPr>
      </w:pPr>
      <w:bookmarkStart w:id="232" w:name="_Toc19718519"/>
      <w:bookmarkStart w:id="233" w:name="_Toc44062345"/>
      <w:r w:rsidRPr="00A46E99">
        <w:rPr>
          <w:rFonts w:ascii="Times New Roman" w:hAnsi="Times New Roman"/>
          <w:sz w:val="24"/>
          <w:szCs w:val="24"/>
        </w:rPr>
        <w:t>Раздел 11</w:t>
      </w:r>
      <w:bookmarkEnd w:id="232"/>
      <w:bookmarkEnd w:id="233"/>
    </w:p>
    <w:p w:rsidR="00A46E99" w:rsidRPr="00A46E99" w:rsidRDefault="00A46E99" w:rsidP="00A46E99">
      <w:pPr>
        <w:pStyle w:val="1"/>
        <w:spacing w:before="0"/>
        <w:jc w:val="center"/>
        <w:rPr>
          <w:rFonts w:ascii="Times New Roman" w:hAnsi="Times New Roman"/>
          <w:sz w:val="24"/>
          <w:szCs w:val="24"/>
        </w:rPr>
      </w:pPr>
      <w:bookmarkStart w:id="234" w:name="_Toc19718520"/>
      <w:bookmarkStart w:id="235" w:name="_Toc44062346"/>
      <w:r w:rsidRPr="00A46E99">
        <w:rPr>
          <w:rFonts w:ascii="Times New Roman" w:hAnsi="Times New Roman"/>
          <w:sz w:val="24"/>
          <w:szCs w:val="24"/>
        </w:rPr>
        <w:t>"Решения о распределении тепловой нагрузки между источниками тепловой энергии".</w:t>
      </w:r>
      <w:bookmarkEnd w:id="234"/>
      <w:bookmarkEnd w:id="235"/>
    </w:p>
    <w:p w:rsidR="00A46E99" w:rsidRPr="00A46E99" w:rsidRDefault="00A46E99" w:rsidP="00A46E99">
      <w:pPr>
        <w:jc w:val="both"/>
        <w:rPr>
          <w:rFonts w:ascii="Times New Roman" w:hAnsi="Times New Roman" w:cs="Times New Roman"/>
          <w:b/>
        </w:rPr>
      </w:pPr>
      <w:r w:rsidRPr="00A46E99">
        <w:rPr>
          <w:rFonts w:ascii="Times New Roman" w:hAnsi="Times New Roman" w:cs="Times New Roman"/>
          <w:b/>
        </w:rPr>
        <w:t>Раздел содержит: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p w:rsidR="00A46E99" w:rsidRPr="00A46E99" w:rsidRDefault="00A46E99" w:rsidP="00A46E99">
      <w:pPr>
        <w:jc w:val="right"/>
        <w:rPr>
          <w:rFonts w:ascii="Times New Roman" w:hAnsi="Times New Roman" w:cs="Times New Roman"/>
        </w:rPr>
      </w:pPr>
      <w:r w:rsidRPr="00A46E99">
        <w:rPr>
          <w:rFonts w:ascii="Times New Roman" w:hAnsi="Times New Roman" w:cs="Times New Roman"/>
        </w:rPr>
        <w:t>Таблица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697"/>
        <w:gridCol w:w="1785"/>
        <w:gridCol w:w="1761"/>
        <w:gridCol w:w="1484"/>
      </w:tblGrid>
      <w:tr w:rsidR="00A46E99" w:rsidRPr="00A46E99" w:rsidTr="00977154">
        <w:tc>
          <w:tcPr>
            <w:tcW w:w="301" w:type="pct"/>
          </w:tcPr>
          <w:p w:rsidR="00A46E99" w:rsidRPr="00A46E99" w:rsidRDefault="00A46E99" w:rsidP="00977154">
            <w:pPr>
              <w:jc w:val="center"/>
              <w:rPr>
                <w:rFonts w:ascii="Times New Roman" w:hAnsi="Times New Roman" w:cs="Times New Roman"/>
                <w:b/>
              </w:rPr>
            </w:pPr>
            <w:r w:rsidRPr="00A46E99">
              <w:rPr>
                <w:rFonts w:ascii="Times New Roman" w:hAnsi="Times New Roman" w:cs="Times New Roman"/>
                <w:b/>
              </w:rPr>
              <w:t>№ п/п</w:t>
            </w:r>
          </w:p>
        </w:tc>
        <w:tc>
          <w:tcPr>
            <w:tcW w:w="1990" w:type="pct"/>
          </w:tcPr>
          <w:p w:rsidR="00A46E99" w:rsidRPr="00A46E99" w:rsidRDefault="00A46E99" w:rsidP="00977154">
            <w:pPr>
              <w:jc w:val="center"/>
              <w:rPr>
                <w:rFonts w:ascii="Times New Roman" w:hAnsi="Times New Roman" w:cs="Times New Roman"/>
                <w:b/>
              </w:rPr>
            </w:pPr>
            <w:r w:rsidRPr="00A46E99">
              <w:rPr>
                <w:rFonts w:ascii="Times New Roman" w:hAnsi="Times New Roman" w:cs="Times New Roman"/>
                <w:b/>
              </w:rPr>
              <w:t>Наименование котельной</w:t>
            </w:r>
          </w:p>
        </w:tc>
        <w:tc>
          <w:tcPr>
            <w:tcW w:w="961" w:type="pct"/>
          </w:tcPr>
          <w:p w:rsidR="00A46E99" w:rsidRPr="00A46E99" w:rsidRDefault="00A46E99" w:rsidP="00977154">
            <w:pPr>
              <w:jc w:val="center"/>
              <w:rPr>
                <w:rFonts w:ascii="Times New Roman" w:hAnsi="Times New Roman" w:cs="Times New Roman"/>
                <w:b/>
              </w:rPr>
            </w:pPr>
            <w:r w:rsidRPr="00A46E99">
              <w:rPr>
                <w:rFonts w:ascii="Times New Roman" w:hAnsi="Times New Roman" w:cs="Times New Roman"/>
                <w:b/>
              </w:rPr>
              <w:t>Установленная мощность (Гкал/ч)</w:t>
            </w:r>
          </w:p>
        </w:tc>
        <w:tc>
          <w:tcPr>
            <w:tcW w:w="948" w:type="pct"/>
          </w:tcPr>
          <w:p w:rsidR="00A46E99" w:rsidRPr="00A46E99" w:rsidRDefault="00A46E99" w:rsidP="00977154">
            <w:pPr>
              <w:jc w:val="center"/>
              <w:rPr>
                <w:rFonts w:ascii="Times New Roman" w:hAnsi="Times New Roman" w:cs="Times New Roman"/>
                <w:b/>
              </w:rPr>
            </w:pPr>
            <w:r w:rsidRPr="00A46E99">
              <w:rPr>
                <w:rFonts w:ascii="Times New Roman" w:hAnsi="Times New Roman" w:cs="Times New Roman"/>
                <w:b/>
              </w:rPr>
              <w:t>Подключенная нагрузка (Гкал/ч)</w:t>
            </w:r>
          </w:p>
        </w:tc>
        <w:tc>
          <w:tcPr>
            <w:tcW w:w="799" w:type="pct"/>
          </w:tcPr>
          <w:p w:rsidR="00A46E99" w:rsidRPr="00A46E99" w:rsidRDefault="00A46E99" w:rsidP="00977154">
            <w:pPr>
              <w:jc w:val="center"/>
              <w:rPr>
                <w:rFonts w:ascii="Times New Roman" w:hAnsi="Times New Roman" w:cs="Times New Roman"/>
                <w:b/>
              </w:rPr>
            </w:pPr>
            <w:r w:rsidRPr="00A46E99">
              <w:rPr>
                <w:rFonts w:ascii="Times New Roman" w:hAnsi="Times New Roman" w:cs="Times New Roman"/>
                <w:b/>
              </w:rPr>
              <w:t>Процент загрузки, %</w:t>
            </w:r>
          </w:p>
        </w:tc>
      </w:tr>
      <w:tr w:rsidR="00A46E99" w:rsidRPr="00A46E99" w:rsidTr="00977154">
        <w:tc>
          <w:tcPr>
            <w:tcW w:w="301"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1</w:t>
            </w:r>
          </w:p>
        </w:tc>
        <w:tc>
          <w:tcPr>
            <w:tcW w:w="1990" w:type="pct"/>
          </w:tcPr>
          <w:p w:rsidR="00A46E99" w:rsidRPr="00A46E99" w:rsidRDefault="00A46E99" w:rsidP="00977154">
            <w:pPr>
              <w:rPr>
                <w:rFonts w:ascii="Times New Roman" w:hAnsi="Times New Roman" w:cs="Times New Roman"/>
              </w:rPr>
            </w:pPr>
            <w:r w:rsidRPr="00A46E99">
              <w:rPr>
                <w:rFonts w:ascii="Times New Roman" w:hAnsi="Times New Roman" w:cs="Times New Roman"/>
              </w:rPr>
              <w:t>Котельная МБОУ СОШ и МБДОУ с. Волотово</w:t>
            </w:r>
          </w:p>
        </w:tc>
        <w:tc>
          <w:tcPr>
            <w:tcW w:w="961"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0,6</w:t>
            </w:r>
          </w:p>
        </w:tc>
        <w:tc>
          <w:tcPr>
            <w:tcW w:w="948"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0,468</w:t>
            </w:r>
          </w:p>
        </w:tc>
        <w:tc>
          <w:tcPr>
            <w:tcW w:w="799"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18,6</w:t>
            </w:r>
          </w:p>
        </w:tc>
      </w:tr>
      <w:tr w:rsidR="00A46E99" w:rsidRPr="00A46E99" w:rsidTr="00977154">
        <w:tc>
          <w:tcPr>
            <w:tcW w:w="301"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2</w:t>
            </w:r>
          </w:p>
        </w:tc>
        <w:tc>
          <w:tcPr>
            <w:tcW w:w="1990" w:type="pct"/>
          </w:tcPr>
          <w:p w:rsidR="00A46E99" w:rsidRPr="00A46E99" w:rsidRDefault="00A46E99" w:rsidP="00977154">
            <w:pPr>
              <w:rPr>
                <w:rFonts w:ascii="Times New Roman" w:hAnsi="Times New Roman" w:cs="Times New Roman"/>
              </w:rPr>
            </w:pPr>
            <w:r w:rsidRPr="00A46E99">
              <w:rPr>
                <w:rFonts w:ascii="Times New Roman" w:hAnsi="Times New Roman" w:cs="Times New Roman"/>
              </w:rPr>
              <w:t>Котельная амбулатории с. Волотово</w:t>
            </w:r>
          </w:p>
        </w:tc>
        <w:tc>
          <w:tcPr>
            <w:tcW w:w="961"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0,167</w:t>
            </w:r>
          </w:p>
        </w:tc>
        <w:tc>
          <w:tcPr>
            <w:tcW w:w="948"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0,029</w:t>
            </w:r>
          </w:p>
        </w:tc>
        <w:tc>
          <w:tcPr>
            <w:tcW w:w="799" w:type="pct"/>
          </w:tcPr>
          <w:p w:rsidR="00A46E99" w:rsidRPr="00A46E99" w:rsidRDefault="00A46E99" w:rsidP="00977154">
            <w:pPr>
              <w:jc w:val="center"/>
              <w:rPr>
                <w:rFonts w:ascii="Times New Roman" w:hAnsi="Times New Roman" w:cs="Times New Roman"/>
              </w:rPr>
            </w:pPr>
            <w:r w:rsidRPr="00A46E99">
              <w:rPr>
                <w:rFonts w:ascii="Times New Roman" w:hAnsi="Times New Roman" w:cs="Times New Roman"/>
              </w:rPr>
              <w:t>23,3</w:t>
            </w:r>
          </w:p>
        </w:tc>
      </w:tr>
      <w:tr w:rsidR="00A46E99" w:rsidRPr="00A46E99" w:rsidTr="00977154">
        <w:tc>
          <w:tcPr>
            <w:tcW w:w="2291" w:type="pct"/>
            <w:gridSpan w:val="2"/>
            <w:vAlign w:val="center"/>
          </w:tcPr>
          <w:p w:rsidR="00A46E99" w:rsidRPr="00A46E99" w:rsidRDefault="00A46E99" w:rsidP="00977154">
            <w:pPr>
              <w:jc w:val="right"/>
              <w:rPr>
                <w:rFonts w:ascii="Times New Roman" w:hAnsi="Times New Roman" w:cs="Times New Roman"/>
                <w:b/>
              </w:rPr>
            </w:pPr>
            <w:r w:rsidRPr="00A46E99">
              <w:rPr>
                <w:rFonts w:ascii="Times New Roman" w:hAnsi="Times New Roman" w:cs="Times New Roman"/>
                <w:b/>
              </w:rPr>
              <w:t>Итого:</w:t>
            </w:r>
          </w:p>
        </w:tc>
        <w:tc>
          <w:tcPr>
            <w:tcW w:w="961" w:type="pct"/>
          </w:tcPr>
          <w:p w:rsidR="00A46E99" w:rsidRPr="00A46E99" w:rsidRDefault="00A46E99" w:rsidP="00977154">
            <w:pPr>
              <w:jc w:val="center"/>
              <w:rPr>
                <w:rFonts w:ascii="Times New Roman" w:hAnsi="Times New Roman" w:cs="Times New Roman"/>
                <w:b/>
              </w:rPr>
            </w:pPr>
            <w:r w:rsidRPr="00A46E99">
              <w:rPr>
                <w:rFonts w:ascii="Times New Roman" w:hAnsi="Times New Roman" w:cs="Times New Roman"/>
                <w:b/>
              </w:rPr>
              <w:t>0,767</w:t>
            </w:r>
          </w:p>
        </w:tc>
        <w:tc>
          <w:tcPr>
            <w:tcW w:w="948" w:type="pct"/>
          </w:tcPr>
          <w:p w:rsidR="00A46E99" w:rsidRPr="00A46E99" w:rsidRDefault="00A46E99" w:rsidP="00977154">
            <w:pPr>
              <w:jc w:val="center"/>
              <w:rPr>
                <w:rFonts w:ascii="Times New Roman" w:hAnsi="Times New Roman" w:cs="Times New Roman"/>
                <w:b/>
              </w:rPr>
            </w:pPr>
            <w:r w:rsidRPr="00A46E99">
              <w:rPr>
                <w:rFonts w:ascii="Times New Roman" w:hAnsi="Times New Roman" w:cs="Times New Roman"/>
                <w:b/>
              </w:rPr>
              <w:t>0,497</w:t>
            </w:r>
          </w:p>
        </w:tc>
        <w:tc>
          <w:tcPr>
            <w:tcW w:w="799" w:type="pct"/>
          </w:tcPr>
          <w:p w:rsidR="00A46E99" w:rsidRPr="00A46E99" w:rsidRDefault="00A46E99" w:rsidP="00977154">
            <w:pPr>
              <w:jc w:val="center"/>
              <w:rPr>
                <w:rFonts w:ascii="Times New Roman" w:hAnsi="Times New Roman" w:cs="Times New Roman"/>
                <w:b/>
              </w:rPr>
            </w:pPr>
            <w:r w:rsidRPr="00A46E99">
              <w:rPr>
                <w:rFonts w:ascii="Times New Roman" w:hAnsi="Times New Roman" w:cs="Times New Roman"/>
                <w:b/>
              </w:rPr>
              <w:t>41,9</w:t>
            </w:r>
          </w:p>
        </w:tc>
      </w:tr>
    </w:tbl>
    <w:p w:rsidR="00A46E99" w:rsidRPr="00A46E99" w:rsidRDefault="00A46E99" w:rsidP="00A46E99">
      <w:pPr>
        <w:jc w:val="both"/>
        <w:rPr>
          <w:rFonts w:ascii="Times New Roman" w:hAnsi="Times New Roman" w:cs="Times New Roman"/>
          <w:b/>
        </w:rPr>
      </w:pP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Распределение тепловой нагрузки между источниками тепловой энергии, в том числе определение условий, при наличии которых существует возможность поставок тепловой энергии при сохранении надежности теплоснабжения.</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Перераспределение тепловой нагрузки между источниками тепловой энергии невозможно. Источники тепловой энергии между собой технологически не связаны.</w:t>
      </w:r>
    </w:p>
    <w:p w:rsidR="00A46E99" w:rsidRPr="00A46E99" w:rsidRDefault="00A46E99" w:rsidP="00A46E99">
      <w:pPr>
        <w:pStyle w:val="1"/>
        <w:spacing w:before="0"/>
        <w:jc w:val="center"/>
        <w:rPr>
          <w:rFonts w:ascii="Times New Roman" w:hAnsi="Times New Roman"/>
          <w:sz w:val="24"/>
          <w:szCs w:val="24"/>
        </w:rPr>
      </w:pPr>
      <w:bookmarkStart w:id="236" w:name="_Toc19718521"/>
      <w:bookmarkStart w:id="237" w:name="_Toc44062347"/>
      <w:r w:rsidRPr="00A46E99">
        <w:rPr>
          <w:rFonts w:ascii="Times New Roman" w:hAnsi="Times New Roman"/>
          <w:sz w:val="24"/>
          <w:szCs w:val="24"/>
        </w:rPr>
        <w:t>Раздел 12</w:t>
      </w:r>
      <w:bookmarkEnd w:id="236"/>
      <w:bookmarkEnd w:id="237"/>
    </w:p>
    <w:p w:rsidR="00A46E99" w:rsidRPr="00A46E99" w:rsidRDefault="00A46E99" w:rsidP="00A46E99">
      <w:pPr>
        <w:pStyle w:val="1"/>
        <w:spacing w:before="0"/>
        <w:jc w:val="center"/>
        <w:rPr>
          <w:rFonts w:ascii="Times New Roman" w:hAnsi="Times New Roman"/>
          <w:sz w:val="24"/>
          <w:szCs w:val="24"/>
        </w:rPr>
      </w:pPr>
      <w:bookmarkStart w:id="238" w:name="_Toc19718522"/>
      <w:bookmarkStart w:id="239" w:name="_Toc44062348"/>
      <w:r w:rsidRPr="00A46E99">
        <w:rPr>
          <w:rFonts w:ascii="Times New Roman" w:hAnsi="Times New Roman"/>
          <w:sz w:val="24"/>
          <w:szCs w:val="24"/>
        </w:rPr>
        <w:t>"Решения по бесхозяйным тепловым сетям"</w:t>
      </w:r>
      <w:bookmarkEnd w:id="238"/>
      <w:bookmarkEnd w:id="239"/>
    </w:p>
    <w:p w:rsidR="00A46E99" w:rsidRPr="00A46E99" w:rsidRDefault="00A46E99" w:rsidP="00A46E99">
      <w:pPr>
        <w:jc w:val="both"/>
        <w:rPr>
          <w:rFonts w:ascii="Times New Roman" w:hAnsi="Times New Roman" w:cs="Times New Roman"/>
          <w:b/>
        </w:rPr>
      </w:pPr>
      <w:r w:rsidRPr="00A46E99">
        <w:rPr>
          <w:rFonts w:ascii="Times New Roman" w:hAnsi="Times New Roman" w:cs="Times New Roman"/>
          <w:b/>
        </w:rPr>
        <w:t>Раздел содержит: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lastRenderedPageBreak/>
        <w:tab/>
        <w:t>Статья 15, пункт 6. Федерального закона от 27 июля 2010 года № 190-ФЗ: «В случае выявление бесхозяйственных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бесхозяйственными тепловыми сетями, или единую теплоснабжающую организацию в системе теплоснабжения, в которую входят указанные бесхозяйственные тепловые сети и которая осуществляет содержание и обслуживание указанных бесхозяйственных тепловых сетей. Орган регулирования обязан включить затраты на содержание и обслуживание бесхозяйственных тепловых сетей в тарифы соответствующей организации на следующий период регулирования».</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ab/>
        <w:t xml:space="preserve">По данным администрации Волотовского сельского поселения на территории поселения, бесхозяйственных тепловых сетей не выявлено. </w:t>
      </w:r>
    </w:p>
    <w:p w:rsidR="00A46E99" w:rsidRPr="00A46E99" w:rsidRDefault="00A46E99" w:rsidP="00A46E99">
      <w:pPr>
        <w:pStyle w:val="1"/>
        <w:spacing w:before="0"/>
        <w:jc w:val="center"/>
        <w:rPr>
          <w:rFonts w:ascii="Times New Roman" w:hAnsi="Times New Roman"/>
          <w:sz w:val="24"/>
          <w:szCs w:val="24"/>
        </w:rPr>
      </w:pPr>
      <w:bookmarkStart w:id="240" w:name="_Toc19718523"/>
      <w:bookmarkStart w:id="241" w:name="_Toc44062349"/>
      <w:r w:rsidRPr="00A46E99">
        <w:rPr>
          <w:rFonts w:ascii="Times New Roman" w:hAnsi="Times New Roman"/>
          <w:sz w:val="24"/>
          <w:szCs w:val="24"/>
        </w:rPr>
        <w:t>Раздел 13</w:t>
      </w:r>
      <w:bookmarkEnd w:id="240"/>
      <w:bookmarkEnd w:id="241"/>
    </w:p>
    <w:p w:rsidR="00A46E99" w:rsidRPr="00A46E99" w:rsidRDefault="00A46E99" w:rsidP="00A46E99">
      <w:pPr>
        <w:pStyle w:val="1"/>
        <w:spacing w:before="0"/>
        <w:jc w:val="center"/>
        <w:rPr>
          <w:rFonts w:ascii="Times New Roman" w:hAnsi="Times New Roman"/>
          <w:sz w:val="24"/>
          <w:szCs w:val="24"/>
        </w:rPr>
      </w:pPr>
      <w:bookmarkStart w:id="242" w:name="_Toc19718524"/>
      <w:bookmarkStart w:id="243" w:name="_Toc44062350"/>
      <w:r w:rsidRPr="00A46E99">
        <w:rPr>
          <w:rFonts w:ascii="Times New Roman" w:hAnsi="Times New Roman"/>
          <w:sz w:val="24"/>
          <w:szCs w:val="24"/>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bookmarkEnd w:id="242"/>
      <w:bookmarkEnd w:id="243"/>
    </w:p>
    <w:p w:rsidR="00A46E99" w:rsidRPr="00A46E99" w:rsidRDefault="00A46E99" w:rsidP="00A46E99">
      <w:pPr>
        <w:pStyle w:val="1"/>
        <w:spacing w:before="0"/>
        <w:jc w:val="both"/>
        <w:rPr>
          <w:rFonts w:ascii="Times New Roman" w:hAnsi="Times New Roman"/>
          <w:sz w:val="24"/>
          <w:szCs w:val="24"/>
        </w:rPr>
      </w:pPr>
      <w:bookmarkStart w:id="244" w:name="_Toc19718525"/>
      <w:bookmarkStart w:id="245" w:name="_Toc44062351"/>
      <w:r w:rsidRPr="00A46E99">
        <w:rPr>
          <w:rFonts w:ascii="Times New Roman" w:hAnsi="Times New Roman"/>
          <w:sz w:val="24"/>
          <w:szCs w:val="24"/>
        </w:rPr>
        <w:t>Раздел 13, пункт 1.</w:t>
      </w:r>
      <w:bookmarkEnd w:id="244"/>
      <w:bookmarkEnd w:id="245"/>
    </w:p>
    <w:p w:rsidR="00A46E99" w:rsidRPr="00A46E99" w:rsidRDefault="00A46E99" w:rsidP="00A46E99">
      <w:pPr>
        <w:pStyle w:val="1"/>
        <w:spacing w:before="0"/>
        <w:jc w:val="both"/>
        <w:rPr>
          <w:rFonts w:ascii="Times New Roman" w:hAnsi="Times New Roman"/>
          <w:sz w:val="24"/>
          <w:szCs w:val="24"/>
        </w:rPr>
      </w:pPr>
      <w:bookmarkStart w:id="246" w:name="_Toc19718526"/>
      <w:bookmarkStart w:id="247" w:name="_Toc44062352"/>
      <w:r w:rsidRPr="00A46E99">
        <w:rPr>
          <w:rFonts w:ascii="Times New Roman" w:hAnsi="Times New Roman"/>
          <w:sz w:val="24"/>
          <w:szCs w:val="24"/>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46"/>
      <w:bookmarkEnd w:id="247"/>
    </w:p>
    <w:p w:rsidR="00A46E99" w:rsidRPr="00A46E99" w:rsidRDefault="00A46E99" w:rsidP="00A46E99">
      <w:pPr>
        <w:ind w:firstLine="709"/>
        <w:jc w:val="both"/>
        <w:rPr>
          <w:rFonts w:ascii="Times New Roman" w:hAnsi="Times New Roman" w:cs="Times New Roman"/>
        </w:rPr>
      </w:pPr>
      <w:r w:rsidRPr="00A46E99">
        <w:rPr>
          <w:rFonts w:ascii="Times New Roman" w:hAnsi="Times New Roman" w:cs="Times New Roman"/>
        </w:rPr>
        <w:t>В соответствии с региональной программой газификации жилищно-коммунального хозяйства, промышленных и иных организаций Белгородской области на 2017 - 2021 годы, утвержденной постановлением Губернатора Белгородской области от 30.06.2017 г. № 49, развитие системы газоснабжения поселения в части обеспечения топливом источников тепловой энергии не планируется. Действующие источники тепловой энергии в качестве топлива используют природный газ.</w:t>
      </w:r>
    </w:p>
    <w:p w:rsidR="00A46E99" w:rsidRPr="00A46E99" w:rsidRDefault="00A46E99" w:rsidP="00A46E99">
      <w:pPr>
        <w:pStyle w:val="1"/>
        <w:spacing w:before="0"/>
        <w:jc w:val="both"/>
        <w:rPr>
          <w:rFonts w:ascii="Times New Roman" w:hAnsi="Times New Roman"/>
          <w:sz w:val="24"/>
          <w:szCs w:val="24"/>
        </w:rPr>
      </w:pPr>
      <w:bookmarkStart w:id="248" w:name="_Toc19718527"/>
      <w:bookmarkStart w:id="249" w:name="_Toc44062353"/>
      <w:r w:rsidRPr="00A46E99">
        <w:rPr>
          <w:rFonts w:ascii="Times New Roman" w:hAnsi="Times New Roman"/>
          <w:sz w:val="24"/>
          <w:szCs w:val="24"/>
        </w:rPr>
        <w:t>Раздел 13, пункт 2.</w:t>
      </w:r>
      <w:bookmarkEnd w:id="248"/>
      <w:bookmarkEnd w:id="249"/>
    </w:p>
    <w:p w:rsidR="00A46E99" w:rsidRPr="00A46E99" w:rsidRDefault="00A46E99" w:rsidP="00A46E99">
      <w:pPr>
        <w:pStyle w:val="1"/>
        <w:spacing w:before="0"/>
        <w:jc w:val="both"/>
        <w:rPr>
          <w:rFonts w:ascii="Times New Roman" w:hAnsi="Times New Roman"/>
          <w:sz w:val="24"/>
          <w:szCs w:val="24"/>
        </w:rPr>
      </w:pPr>
      <w:bookmarkStart w:id="250" w:name="_Toc19718528"/>
      <w:bookmarkStart w:id="251" w:name="_Toc44062354"/>
      <w:r w:rsidRPr="00A46E99">
        <w:rPr>
          <w:rFonts w:ascii="Times New Roman" w:hAnsi="Times New Roman"/>
          <w:sz w:val="24"/>
          <w:szCs w:val="24"/>
        </w:rPr>
        <w:t>Описание проблем организации газоснабжения источников тепловой энергии.</w:t>
      </w:r>
      <w:bookmarkEnd w:id="250"/>
      <w:bookmarkEnd w:id="251"/>
    </w:p>
    <w:p w:rsidR="00A46E99" w:rsidRPr="00A46E99" w:rsidRDefault="00A46E99" w:rsidP="00A46E99">
      <w:pPr>
        <w:ind w:firstLine="709"/>
        <w:jc w:val="both"/>
        <w:rPr>
          <w:rFonts w:ascii="Times New Roman" w:hAnsi="Times New Roman" w:cs="Times New Roman"/>
        </w:rPr>
      </w:pPr>
      <w:r w:rsidRPr="00A46E99">
        <w:rPr>
          <w:rFonts w:ascii="Times New Roman" w:hAnsi="Times New Roman" w:cs="Times New Roman"/>
        </w:rPr>
        <w:t>Проблемы по организации газоснабжения источников тепловой энергии на территории поселения отсутствуют.</w:t>
      </w:r>
    </w:p>
    <w:p w:rsidR="00A46E99" w:rsidRPr="00A46E99" w:rsidRDefault="00A46E99" w:rsidP="00A46E99">
      <w:pPr>
        <w:pStyle w:val="1"/>
        <w:keepNext w:val="0"/>
        <w:spacing w:before="0"/>
        <w:jc w:val="both"/>
        <w:rPr>
          <w:rFonts w:ascii="Times New Roman" w:hAnsi="Times New Roman"/>
          <w:sz w:val="24"/>
          <w:szCs w:val="24"/>
        </w:rPr>
      </w:pPr>
      <w:bookmarkStart w:id="252" w:name="_Toc19718529"/>
      <w:bookmarkStart w:id="253" w:name="_Toc44062355"/>
      <w:r w:rsidRPr="00A46E99">
        <w:rPr>
          <w:rFonts w:ascii="Times New Roman" w:hAnsi="Times New Roman"/>
          <w:sz w:val="24"/>
          <w:szCs w:val="24"/>
        </w:rPr>
        <w:t>Раздел 13, пункт 3.</w:t>
      </w:r>
      <w:bookmarkEnd w:id="252"/>
      <w:bookmarkEnd w:id="253"/>
    </w:p>
    <w:p w:rsidR="00A46E99" w:rsidRPr="00A46E99" w:rsidRDefault="00A46E99" w:rsidP="00A46E99">
      <w:pPr>
        <w:pStyle w:val="1"/>
        <w:keepNext w:val="0"/>
        <w:spacing w:before="0"/>
        <w:jc w:val="both"/>
        <w:rPr>
          <w:rFonts w:ascii="Times New Roman" w:hAnsi="Times New Roman"/>
          <w:sz w:val="24"/>
          <w:szCs w:val="24"/>
        </w:rPr>
      </w:pPr>
      <w:bookmarkStart w:id="254" w:name="_Toc19718530"/>
      <w:bookmarkStart w:id="255" w:name="_Toc44062356"/>
      <w:r w:rsidRPr="00A46E99">
        <w:rPr>
          <w:rFonts w:ascii="Times New Roman" w:hAnsi="Times New Roman"/>
          <w:sz w:val="24"/>
          <w:szCs w:val="24"/>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54"/>
      <w:bookmarkEnd w:id="255"/>
    </w:p>
    <w:p w:rsidR="00A46E99" w:rsidRPr="00A46E99" w:rsidRDefault="00A46E99" w:rsidP="00A46E99">
      <w:pPr>
        <w:ind w:firstLine="709"/>
        <w:jc w:val="both"/>
        <w:rPr>
          <w:rFonts w:ascii="Times New Roman" w:hAnsi="Times New Roman" w:cs="Times New Roman"/>
        </w:rPr>
      </w:pPr>
      <w:r w:rsidRPr="00A46E99">
        <w:rPr>
          <w:rFonts w:ascii="Times New Roman" w:hAnsi="Times New Roman" w:cs="Times New Roman"/>
        </w:rPr>
        <w:t>Предложения по корректировке региональной программой газификации жилищно-коммунального хозяйства, промышленных и иных организаций Белгородской области на 2017 - 2021 годы, утвержденной постановлением Губернатора Белгородской области от 30.06.2017 г. № 49, отсутствуют.</w:t>
      </w:r>
    </w:p>
    <w:p w:rsidR="00A46E99" w:rsidRPr="00A46E99" w:rsidRDefault="00A46E99" w:rsidP="00A46E99">
      <w:pPr>
        <w:pStyle w:val="1"/>
        <w:keepNext w:val="0"/>
        <w:spacing w:before="0"/>
        <w:jc w:val="both"/>
        <w:rPr>
          <w:rFonts w:ascii="Times New Roman" w:hAnsi="Times New Roman"/>
          <w:sz w:val="24"/>
          <w:szCs w:val="24"/>
        </w:rPr>
      </w:pPr>
      <w:bookmarkStart w:id="256" w:name="_Toc19718531"/>
      <w:bookmarkStart w:id="257" w:name="_Toc44062357"/>
      <w:r w:rsidRPr="00A46E99">
        <w:rPr>
          <w:rFonts w:ascii="Times New Roman" w:hAnsi="Times New Roman"/>
          <w:sz w:val="24"/>
          <w:szCs w:val="24"/>
        </w:rPr>
        <w:t>Раздел 13, пункт 4.</w:t>
      </w:r>
      <w:bookmarkEnd w:id="256"/>
      <w:bookmarkEnd w:id="257"/>
    </w:p>
    <w:p w:rsidR="00A46E99" w:rsidRPr="00A46E99" w:rsidRDefault="00A46E99" w:rsidP="00A46E99">
      <w:pPr>
        <w:pStyle w:val="1"/>
        <w:keepNext w:val="0"/>
        <w:spacing w:before="0"/>
        <w:jc w:val="both"/>
        <w:rPr>
          <w:rFonts w:ascii="Times New Roman" w:hAnsi="Times New Roman"/>
          <w:sz w:val="24"/>
          <w:szCs w:val="24"/>
        </w:rPr>
      </w:pPr>
      <w:bookmarkStart w:id="258" w:name="_Toc19718532"/>
      <w:bookmarkStart w:id="259" w:name="_Toc44062358"/>
      <w:r w:rsidRPr="00A46E99">
        <w:rPr>
          <w:rFonts w:ascii="Times New Roman" w:hAnsi="Times New Roman"/>
          <w:sz w:val="24"/>
          <w:szCs w:val="24"/>
        </w:rPr>
        <w:lastRenderedPageBreak/>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58"/>
      <w:bookmarkEnd w:id="259"/>
    </w:p>
    <w:p w:rsidR="00A46E99" w:rsidRPr="00A46E99" w:rsidRDefault="00A46E99" w:rsidP="00A46E99">
      <w:pPr>
        <w:ind w:firstLine="709"/>
        <w:jc w:val="both"/>
        <w:rPr>
          <w:rFonts w:ascii="Times New Roman" w:hAnsi="Times New Roman" w:cs="Times New Roman"/>
        </w:rPr>
      </w:pPr>
      <w:r w:rsidRPr="00A46E99">
        <w:rPr>
          <w:rFonts w:ascii="Times New Roman" w:hAnsi="Times New Roman" w:cs="Times New Roman"/>
        </w:rPr>
        <w:t>Генерирующие объекты, функционирующие в режиме комбинированной выработки электрической и тепловой энергии, на территории поселения отсутствуют и их строительство не планируется.</w:t>
      </w:r>
    </w:p>
    <w:p w:rsidR="00A46E99" w:rsidRPr="00A46E99" w:rsidRDefault="00A46E99" w:rsidP="00A46E99">
      <w:pPr>
        <w:jc w:val="both"/>
        <w:rPr>
          <w:rFonts w:ascii="Times New Roman" w:hAnsi="Times New Roman" w:cs="Times New Roman"/>
          <w:b/>
        </w:rPr>
      </w:pPr>
      <w:r w:rsidRPr="00A46E99">
        <w:rPr>
          <w:rFonts w:ascii="Times New Roman" w:hAnsi="Times New Roman" w:cs="Times New Roman"/>
          <w:b/>
        </w:rPr>
        <w:t>Раздел 13, пункт 5.</w:t>
      </w:r>
    </w:p>
    <w:p w:rsidR="00A46E99" w:rsidRPr="00A46E99" w:rsidRDefault="00A46E99" w:rsidP="00A46E99">
      <w:pPr>
        <w:jc w:val="both"/>
        <w:rPr>
          <w:rFonts w:ascii="Times New Roman" w:hAnsi="Times New Roman" w:cs="Times New Roman"/>
          <w:b/>
        </w:rPr>
      </w:pPr>
      <w:r w:rsidRPr="00A46E99">
        <w:rPr>
          <w:rFonts w:ascii="Times New Roman" w:hAnsi="Times New Roman" w:cs="Times New Roman"/>
          <w:b/>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rsidR="00A46E99" w:rsidRPr="00A46E99" w:rsidRDefault="00A46E99" w:rsidP="00A46E99">
      <w:pPr>
        <w:ind w:firstLine="709"/>
        <w:jc w:val="both"/>
        <w:rPr>
          <w:rFonts w:ascii="Times New Roman" w:hAnsi="Times New Roman" w:cs="Times New Roman"/>
        </w:rPr>
      </w:pPr>
      <w:r w:rsidRPr="00A46E99">
        <w:rPr>
          <w:rFonts w:ascii="Times New Roman" w:hAnsi="Times New Roman" w:cs="Times New Roman"/>
        </w:rPr>
        <w:t>Строительству генерирующих объектов, функционирующих в режиме комбинированной выработки электрической и тепловой энергии, на территории поселения не планируется.</w:t>
      </w:r>
    </w:p>
    <w:p w:rsidR="00A46E99" w:rsidRPr="00A46E99" w:rsidRDefault="00A46E99" w:rsidP="00A46E99">
      <w:pPr>
        <w:pStyle w:val="1"/>
        <w:spacing w:before="0"/>
        <w:jc w:val="both"/>
        <w:rPr>
          <w:rFonts w:ascii="Times New Roman" w:hAnsi="Times New Roman"/>
          <w:sz w:val="24"/>
          <w:szCs w:val="24"/>
        </w:rPr>
      </w:pPr>
      <w:bookmarkStart w:id="260" w:name="_Toc19718533"/>
      <w:bookmarkStart w:id="261" w:name="_Toc44062359"/>
      <w:r w:rsidRPr="00A46E99">
        <w:rPr>
          <w:rFonts w:ascii="Times New Roman" w:hAnsi="Times New Roman"/>
          <w:sz w:val="24"/>
          <w:szCs w:val="24"/>
        </w:rPr>
        <w:t>Раздел 13, пункт 6.</w:t>
      </w:r>
      <w:bookmarkEnd w:id="260"/>
      <w:bookmarkEnd w:id="261"/>
    </w:p>
    <w:p w:rsidR="00A46E99" w:rsidRPr="00A46E99" w:rsidRDefault="00A46E99" w:rsidP="00A46E99">
      <w:pPr>
        <w:pStyle w:val="1"/>
        <w:spacing w:before="0"/>
        <w:jc w:val="both"/>
        <w:rPr>
          <w:rFonts w:ascii="Times New Roman" w:hAnsi="Times New Roman"/>
          <w:sz w:val="24"/>
          <w:szCs w:val="24"/>
        </w:rPr>
      </w:pPr>
      <w:bookmarkStart w:id="262" w:name="_Toc19718534"/>
      <w:bookmarkStart w:id="263" w:name="_Toc44062360"/>
      <w:r w:rsidRPr="00A46E99">
        <w:rPr>
          <w:rFonts w:ascii="Times New Roman" w:hAnsi="Times New Roman"/>
          <w:sz w:val="24"/>
          <w:szCs w:val="24"/>
        </w:rPr>
        <w:t>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bookmarkEnd w:id="262"/>
      <w:bookmarkEnd w:id="263"/>
    </w:p>
    <w:p w:rsidR="00A46E99" w:rsidRPr="00A46E99" w:rsidRDefault="00A46E99" w:rsidP="00A46E99">
      <w:pPr>
        <w:ind w:firstLine="709"/>
        <w:jc w:val="both"/>
        <w:rPr>
          <w:rFonts w:ascii="Times New Roman" w:hAnsi="Times New Roman" w:cs="Times New Roman"/>
        </w:rPr>
      </w:pPr>
      <w:r w:rsidRPr="00A46E99">
        <w:rPr>
          <w:rFonts w:ascii="Times New Roman" w:hAnsi="Times New Roman" w:cs="Times New Roman"/>
        </w:rPr>
        <w:t xml:space="preserve">Все системы теплоснабжения поселения имеют подключения к система центрального водоснабжения. </w:t>
      </w:r>
    </w:p>
    <w:p w:rsidR="00A46E99" w:rsidRPr="00A46E99" w:rsidRDefault="00A46E99" w:rsidP="00A46E99">
      <w:pPr>
        <w:pStyle w:val="1"/>
        <w:spacing w:before="0"/>
        <w:jc w:val="both"/>
        <w:rPr>
          <w:rFonts w:ascii="Times New Roman" w:hAnsi="Times New Roman"/>
          <w:sz w:val="24"/>
          <w:szCs w:val="24"/>
        </w:rPr>
      </w:pPr>
      <w:bookmarkStart w:id="264" w:name="_Toc19718535"/>
      <w:bookmarkStart w:id="265" w:name="_Toc44062361"/>
      <w:r w:rsidRPr="00A46E99">
        <w:rPr>
          <w:rFonts w:ascii="Times New Roman" w:hAnsi="Times New Roman"/>
          <w:sz w:val="24"/>
          <w:szCs w:val="24"/>
        </w:rPr>
        <w:t>Раздел 13, пункт 7.</w:t>
      </w:r>
      <w:bookmarkEnd w:id="264"/>
      <w:bookmarkEnd w:id="265"/>
    </w:p>
    <w:p w:rsidR="00A46E99" w:rsidRPr="00A46E99" w:rsidRDefault="00A46E99" w:rsidP="00A46E99">
      <w:pPr>
        <w:pStyle w:val="1"/>
        <w:spacing w:before="0"/>
        <w:jc w:val="both"/>
        <w:rPr>
          <w:rFonts w:ascii="Times New Roman" w:hAnsi="Times New Roman"/>
          <w:sz w:val="24"/>
          <w:szCs w:val="24"/>
        </w:rPr>
      </w:pPr>
      <w:bookmarkStart w:id="266" w:name="_Toc19718536"/>
      <w:bookmarkStart w:id="267" w:name="_Toc44062362"/>
      <w:r w:rsidRPr="00A46E99">
        <w:rPr>
          <w:rFonts w:ascii="Times New Roman" w:hAnsi="Times New Roman"/>
          <w:sz w:val="24"/>
          <w:szCs w:val="24"/>
        </w:rPr>
        <w:t>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266"/>
      <w:bookmarkEnd w:id="267"/>
    </w:p>
    <w:p w:rsidR="00A46E99" w:rsidRPr="00A46E99" w:rsidRDefault="00A46E99" w:rsidP="00A46E99">
      <w:pPr>
        <w:jc w:val="both"/>
        <w:rPr>
          <w:rFonts w:ascii="Times New Roman" w:hAnsi="Times New Roman" w:cs="Times New Roman"/>
        </w:rPr>
      </w:pPr>
      <w:r w:rsidRPr="00A46E99">
        <w:rPr>
          <w:rFonts w:ascii="Times New Roman" w:hAnsi="Times New Roman" w:cs="Times New Roman"/>
        </w:rPr>
        <w:t>Предложения по корректировке схемы водоснабжения и водоотведения поселения, отсутствуют.</w:t>
      </w:r>
    </w:p>
    <w:p w:rsidR="00A46E99" w:rsidRPr="00A46E99" w:rsidRDefault="00A46E99" w:rsidP="00A46E99">
      <w:pPr>
        <w:pStyle w:val="1"/>
        <w:spacing w:before="0"/>
        <w:jc w:val="center"/>
        <w:rPr>
          <w:rFonts w:ascii="Times New Roman" w:hAnsi="Times New Roman"/>
          <w:sz w:val="24"/>
          <w:szCs w:val="24"/>
        </w:rPr>
      </w:pPr>
      <w:bookmarkStart w:id="268" w:name="_Toc19718537"/>
      <w:bookmarkStart w:id="269" w:name="_Toc44062363"/>
      <w:r w:rsidRPr="00A46E99">
        <w:rPr>
          <w:rFonts w:ascii="Times New Roman" w:hAnsi="Times New Roman"/>
          <w:sz w:val="24"/>
          <w:szCs w:val="24"/>
        </w:rPr>
        <w:t>Раздел 14</w:t>
      </w:r>
      <w:bookmarkEnd w:id="268"/>
      <w:bookmarkEnd w:id="269"/>
    </w:p>
    <w:p w:rsidR="00A46E99" w:rsidRPr="00A46E99" w:rsidRDefault="00A46E99" w:rsidP="00A46E99">
      <w:pPr>
        <w:pStyle w:val="1"/>
        <w:spacing w:before="0"/>
        <w:jc w:val="center"/>
        <w:rPr>
          <w:rFonts w:ascii="Times New Roman" w:hAnsi="Times New Roman"/>
          <w:sz w:val="24"/>
          <w:szCs w:val="24"/>
        </w:rPr>
      </w:pPr>
      <w:bookmarkStart w:id="270" w:name="_Toc19718538"/>
      <w:bookmarkStart w:id="271" w:name="_Toc44062364"/>
      <w:r w:rsidRPr="00A46E99">
        <w:rPr>
          <w:rFonts w:ascii="Times New Roman" w:hAnsi="Times New Roman"/>
          <w:sz w:val="24"/>
          <w:szCs w:val="24"/>
        </w:rPr>
        <w:t>"Индикаторы развития систем теплоснабжения поселения, городского округа, города федерального значения"</w:t>
      </w:r>
      <w:bookmarkEnd w:id="270"/>
      <w:bookmarkEnd w:id="271"/>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Индикаторы развития систем теплоснабжения поселения, городского округа, города федерального значения" содержит 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lastRenderedPageBreak/>
        <w:t>а) количество прекращений подачи тепловой энергии, теплоносителя в результате технологических нарушений на тепловых сетях;</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б) количество прекращений подачи тепловой энергии, теплоносителя в результате технологических нарушений на источниках тепловой энергии;</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г) отношение величины технологических потерь тепловой энергии, теплоносителя к материальной характеристике тепловой сети;</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д) коэффициент использования установленной тепловой мощности;</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е) удельная материальная характеристика тепловых сетей, приведенная к расчетной тепловой нагрузке;</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з) удельный расход условного топлива на отпуск электрической энергии;</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к) доля отпуска тепловой энергии, осуществляемого потребителям по приборам учета, в общем объеме отпущенной тепловой энергии;</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л) средневзвешенный (по материальной характеристике) срок эксплуатации тепловых сетей (для каждой системы теплоснабжения);</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p w:rsidR="00A46E99" w:rsidRPr="00A46E99" w:rsidRDefault="00A46E99" w:rsidP="00A46E99">
      <w:pPr>
        <w:shd w:val="clear" w:color="auto" w:fill="FFFFFF"/>
        <w:spacing w:line="288" w:lineRule="auto"/>
        <w:ind w:firstLine="567"/>
        <w:jc w:val="both"/>
        <w:rPr>
          <w:rFonts w:ascii="Times New Roman" w:hAnsi="Times New Roman" w:cs="Times New Roman"/>
        </w:rPr>
      </w:pPr>
      <w:r w:rsidRPr="00A46E99">
        <w:rPr>
          <w:rFonts w:ascii="Times New Roman" w:hAnsi="Times New Roman" w:cs="Times New Roman"/>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p w:rsidR="00A46E99" w:rsidRPr="00A46E99" w:rsidRDefault="00A46E99" w:rsidP="00A46E99">
      <w:pPr>
        <w:jc w:val="right"/>
        <w:rPr>
          <w:rFonts w:ascii="Times New Roman" w:hAnsi="Times New Roman" w:cs="Times New Roman"/>
        </w:rPr>
        <w:sectPr w:rsidR="00A46E99" w:rsidRPr="00A46E99" w:rsidSect="00A46E99">
          <w:pgSz w:w="11906" w:h="16838"/>
          <w:pgMar w:top="850" w:right="1134" w:bottom="1701" w:left="1701" w:header="720" w:footer="709" w:gutter="0"/>
          <w:cols w:space="720"/>
          <w:docGrid w:linePitch="360"/>
        </w:sectPr>
      </w:pPr>
    </w:p>
    <w:p w:rsidR="00A46E99" w:rsidRPr="00A46E99" w:rsidRDefault="00A46E99" w:rsidP="00A46E99">
      <w:pPr>
        <w:jc w:val="right"/>
        <w:rPr>
          <w:rFonts w:ascii="Times New Roman" w:hAnsi="Times New Roman" w:cs="Times New Roman"/>
        </w:rPr>
      </w:pPr>
      <w:r w:rsidRPr="00A46E99">
        <w:rPr>
          <w:rFonts w:ascii="Times New Roman" w:hAnsi="Times New Roman" w:cs="Times New Roman"/>
        </w:rPr>
        <w:lastRenderedPageBreak/>
        <w:t>Таблица 14</w:t>
      </w:r>
    </w:p>
    <w:tbl>
      <w:tblPr>
        <w:tblW w:w="4940" w:type="pct"/>
        <w:jc w:val="center"/>
        <w:tblInd w:w="-2252" w:type="dxa"/>
        <w:tblLayout w:type="fixed"/>
        <w:tblLook w:val="04A0"/>
      </w:tblPr>
      <w:tblGrid>
        <w:gridCol w:w="517"/>
        <w:gridCol w:w="1514"/>
        <w:gridCol w:w="543"/>
        <w:gridCol w:w="567"/>
        <w:gridCol w:w="991"/>
        <w:gridCol w:w="1057"/>
        <w:gridCol w:w="739"/>
        <w:gridCol w:w="679"/>
        <w:gridCol w:w="1069"/>
        <w:gridCol w:w="567"/>
        <w:gridCol w:w="991"/>
        <w:gridCol w:w="994"/>
        <w:gridCol w:w="991"/>
        <w:gridCol w:w="1559"/>
        <w:gridCol w:w="1550"/>
      </w:tblGrid>
      <w:tr w:rsidR="00977154" w:rsidRPr="00A46E99" w:rsidTr="00977154">
        <w:trPr>
          <w:trHeight w:val="5527"/>
          <w:jc w:val="center"/>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E99" w:rsidRPr="00977154" w:rsidRDefault="00A46E99" w:rsidP="00977154">
            <w:pPr>
              <w:jc w:val="center"/>
              <w:rPr>
                <w:rFonts w:ascii="Times New Roman" w:hAnsi="Times New Roman" w:cs="Times New Roman"/>
                <w:b/>
                <w:color w:val="000000"/>
                <w:sz w:val="16"/>
                <w:szCs w:val="16"/>
              </w:rPr>
            </w:pPr>
            <w:r w:rsidRPr="00977154">
              <w:rPr>
                <w:rFonts w:ascii="Times New Roman" w:hAnsi="Times New Roman" w:cs="Times New Roman"/>
                <w:b/>
                <w:color w:val="000000"/>
                <w:sz w:val="16"/>
                <w:szCs w:val="16"/>
              </w:rPr>
              <w:t>№ п/п</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A46E99" w:rsidRPr="00977154" w:rsidRDefault="00A46E99" w:rsidP="00977154">
            <w:pPr>
              <w:jc w:val="center"/>
              <w:rPr>
                <w:rFonts w:ascii="Times New Roman" w:hAnsi="Times New Roman" w:cs="Times New Roman"/>
                <w:b/>
                <w:color w:val="000000"/>
                <w:sz w:val="16"/>
                <w:szCs w:val="16"/>
              </w:rPr>
            </w:pPr>
            <w:r w:rsidRPr="00977154">
              <w:rPr>
                <w:rFonts w:ascii="Times New Roman" w:hAnsi="Times New Roman" w:cs="Times New Roman"/>
                <w:b/>
                <w:color w:val="000000"/>
                <w:sz w:val="16"/>
                <w:szCs w:val="16"/>
              </w:rPr>
              <w:t>Наименование объекта</w:t>
            </w:r>
          </w:p>
        </w:tc>
        <w:tc>
          <w:tcPr>
            <w:tcW w:w="189" w:type="pct"/>
            <w:tcBorders>
              <w:top w:val="single" w:sz="4" w:space="0" w:color="auto"/>
              <w:left w:val="nil"/>
              <w:bottom w:val="single" w:sz="4" w:space="0" w:color="auto"/>
              <w:right w:val="single" w:sz="4" w:space="0" w:color="auto"/>
            </w:tcBorders>
            <w:shd w:val="clear" w:color="auto" w:fill="auto"/>
            <w:textDirection w:val="btLr"/>
            <w:vAlign w:val="center"/>
            <w:hideMark/>
          </w:tcPr>
          <w:p w:rsidR="00A46E99" w:rsidRPr="00977154" w:rsidRDefault="00A46E99" w:rsidP="00977154">
            <w:pPr>
              <w:jc w:val="center"/>
              <w:rPr>
                <w:rFonts w:ascii="Times New Roman" w:hAnsi="Times New Roman" w:cs="Times New Roman"/>
                <w:b/>
                <w:color w:val="000000"/>
                <w:sz w:val="16"/>
                <w:szCs w:val="16"/>
              </w:rPr>
            </w:pPr>
            <w:r w:rsidRPr="00977154">
              <w:rPr>
                <w:rFonts w:ascii="Times New Roman" w:hAnsi="Times New Roman" w:cs="Times New Roman"/>
                <w:b/>
                <w:color w:val="000000"/>
                <w:sz w:val="16"/>
                <w:szCs w:val="16"/>
              </w:rPr>
              <w:t>Количество прекращений подачи тепловой энергии, теплоносителя в результате технологических нарушений на тепловых сетях</w:t>
            </w:r>
          </w:p>
        </w:tc>
        <w:tc>
          <w:tcPr>
            <w:tcW w:w="198" w:type="pct"/>
            <w:tcBorders>
              <w:top w:val="single" w:sz="4" w:space="0" w:color="auto"/>
              <w:left w:val="nil"/>
              <w:bottom w:val="single" w:sz="4" w:space="0" w:color="auto"/>
              <w:right w:val="single" w:sz="4" w:space="0" w:color="auto"/>
            </w:tcBorders>
            <w:shd w:val="clear" w:color="auto" w:fill="auto"/>
            <w:textDirection w:val="btLr"/>
            <w:vAlign w:val="center"/>
            <w:hideMark/>
          </w:tcPr>
          <w:p w:rsidR="00A46E99" w:rsidRPr="00977154" w:rsidRDefault="00A46E99" w:rsidP="00977154">
            <w:pPr>
              <w:jc w:val="center"/>
              <w:rPr>
                <w:rFonts w:ascii="Times New Roman" w:hAnsi="Times New Roman" w:cs="Times New Roman"/>
                <w:b/>
                <w:color w:val="000000"/>
                <w:sz w:val="16"/>
                <w:szCs w:val="16"/>
              </w:rPr>
            </w:pPr>
            <w:r w:rsidRPr="00977154">
              <w:rPr>
                <w:rFonts w:ascii="Times New Roman" w:hAnsi="Times New Roman" w:cs="Times New Roman"/>
                <w:b/>
                <w:color w:val="000000"/>
                <w:sz w:val="16"/>
                <w:szCs w:val="16"/>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346" w:type="pct"/>
            <w:tcBorders>
              <w:top w:val="single" w:sz="4" w:space="0" w:color="auto"/>
              <w:left w:val="nil"/>
              <w:bottom w:val="single" w:sz="4" w:space="0" w:color="auto"/>
              <w:right w:val="single" w:sz="4" w:space="0" w:color="auto"/>
            </w:tcBorders>
            <w:shd w:val="clear" w:color="auto" w:fill="auto"/>
            <w:textDirection w:val="btLr"/>
            <w:vAlign w:val="center"/>
            <w:hideMark/>
          </w:tcPr>
          <w:p w:rsidR="00A46E99" w:rsidRPr="00977154" w:rsidRDefault="00A46E99" w:rsidP="00977154">
            <w:pPr>
              <w:jc w:val="center"/>
              <w:rPr>
                <w:rFonts w:ascii="Times New Roman" w:hAnsi="Times New Roman" w:cs="Times New Roman"/>
                <w:b/>
                <w:color w:val="000000"/>
                <w:sz w:val="16"/>
                <w:szCs w:val="16"/>
              </w:rPr>
            </w:pPr>
            <w:r w:rsidRPr="00977154">
              <w:rPr>
                <w:rFonts w:ascii="Times New Roman" w:hAnsi="Times New Roman" w:cs="Times New Roman"/>
                <w:b/>
                <w:color w:val="000000"/>
                <w:sz w:val="16"/>
                <w:szCs w:val="16"/>
              </w:rPr>
              <w:t>Удельный расход условного топлива на единицу тепловой энергии, отпускаемой с коллекторов источников тепловой энергии (кг.у.т./Гкал)</w:t>
            </w:r>
          </w:p>
        </w:tc>
        <w:tc>
          <w:tcPr>
            <w:tcW w:w="369" w:type="pct"/>
            <w:tcBorders>
              <w:top w:val="single" w:sz="4" w:space="0" w:color="auto"/>
              <w:left w:val="nil"/>
              <w:bottom w:val="single" w:sz="4" w:space="0" w:color="auto"/>
              <w:right w:val="single" w:sz="4" w:space="0" w:color="auto"/>
            </w:tcBorders>
            <w:shd w:val="clear" w:color="auto" w:fill="auto"/>
            <w:textDirection w:val="btLr"/>
            <w:vAlign w:val="center"/>
            <w:hideMark/>
          </w:tcPr>
          <w:p w:rsidR="00A46E99" w:rsidRPr="00977154" w:rsidRDefault="00A46E99" w:rsidP="00977154">
            <w:pPr>
              <w:jc w:val="center"/>
              <w:rPr>
                <w:rFonts w:ascii="Times New Roman" w:hAnsi="Times New Roman" w:cs="Times New Roman"/>
                <w:b/>
                <w:color w:val="000000"/>
                <w:sz w:val="16"/>
                <w:szCs w:val="16"/>
              </w:rPr>
            </w:pPr>
            <w:r w:rsidRPr="00977154">
              <w:rPr>
                <w:rFonts w:ascii="Times New Roman" w:hAnsi="Times New Roman" w:cs="Times New Roman"/>
                <w:b/>
                <w:color w:val="000000"/>
                <w:sz w:val="16"/>
                <w:szCs w:val="16"/>
              </w:rPr>
              <w:t>Отношение величины технологических потерь тепловой энергии, теплоносителя к материальной характеристике тепловой сети (Гкал/м2)</w:t>
            </w:r>
          </w:p>
        </w:tc>
        <w:tc>
          <w:tcPr>
            <w:tcW w:w="258" w:type="pct"/>
            <w:tcBorders>
              <w:top w:val="single" w:sz="4" w:space="0" w:color="auto"/>
              <w:left w:val="nil"/>
              <w:bottom w:val="single" w:sz="4" w:space="0" w:color="auto"/>
              <w:right w:val="single" w:sz="4" w:space="0" w:color="auto"/>
            </w:tcBorders>
            <w:shd w:val="clear" w:color="auto" w:fill="auto"/>
            <w:textDirection w:val="btLr"/>
            <w:vAlign w:val="center"/>
            <w:hideMark/>
          </w:tcPr>
          <w:p w:rsidR="00A46E99" w:rsidRPr="00977154" w:rsidRDefault="00A46E99" w:rsidP="00977154">
            <w:pPr>
              <w:jc w:val="center"/>
              <w:rPr>
                <w:rFonts w:ascii="Times New Roman" w:hAnsi="Times New Roman" w:cs="Times New Roman"/>
                <w:b/>
                <w:color w:val="000000"/>
                <w:sz w:val="16"/>
                <w:szCs w:val="16"/>
              </w:rPr>
            </w:pPr>
            <w:r w:rsidRPr="00977154">
              <w:rPr>
                <w:rFonts w:ascii="Times New Roman" w:hAnsi="Times New Roman" w:cs="Times New Roman"/>
                <w:b/>
                <w:color w:val="000000"/>
                <w:sz w:val="16"/>
                <w:szCs w:val="16"/>
              </w:rPr>
              <w:t>Коэффициент использования установленной тепловой мощности</w:t>
            </w:r>
          </w:p>
        </w:tc>
        <w:tc>
          <w:tcPr>
            <w:tcW w:w="237" w:type="pct"/>
            <w:tcBorders>
              <w:top w:val="single" w:sz="4" w:space="0" w:color="auto"/>
              <w:left w:val="nil"/>
              <w:bottom w:val="single" w:sz="4" w:space="0" w:color="auto"/>
              <w:right w:val="single" w:sz="4" w:space="0" w:color="auto"/>
            </w:tcBorders>
            <w:shd w:val="clear" w:color="auto" w:fill="auto"/>
            <w:textDirection w:val="btLr"/>
            <w:vAlign w:val="center"/>
            <w:hideMark/>
          </w:tcPr>
          <w:p w:rsidR="00A46E99" w:rsidRPr="00977154" w:rsidRDefault="00A46E99" w:rsidP="00977154">
            <w:pPr>
              <w:jc w:val="center"/>
              <w:rPr>
                <w:rFonts w:ascii="Times New Roman" w:hAnsi="Times New Roman" w:cs="Times New Roman"/>
                <w:b/>
                <w:color w:val="000000"/>
                <w:sz w:val="16"/>
                <w:szCs w:val="16"/>
              </w:rPr>
            </w:pPr>
            <w:r w:rsidRPr="00977154">
              <w:rPr>
                <w:rFonts w:ascii="Times New Roman" w:hAnsi="Times New Roman" w:cs="Times New Roman"/>
                <w:b/>
                <w:color w:val="000000"/>
                <w:sz w:val="16"/>
                <w:szCs w:val="16"/>
              </w:rPr>
              <w:t>Удельная материальная характеристика тепловых сетей, приведенная к расчетной тепловой нагрузке (м2/Гкал/час)</w:t>
            </w:r>
          </w:p>
        </w:tc>
        <w:tc>
          <w:tcPr>
            <w:tcW w:w="373" w:type="pct"/>
            <w:tcBorders>
              <w:top w:val="single" w:sz="4" w:space="0" w:color="auto"/>
              <w:left w:val="nil"/>
              <w:bottom w:val="single" w:sz="4" w:space="0" w:color="auto"/>
              <w:right w:val="single" w:sz="4" w:space="0" w:color="auto"/>
            </w:tcBorders>
            <w:shd w:val="clear" w:color="auto" w:fill="auto"/>
            <w:textDirection w:val="btLr"/>
            <w:vAlign w:val="center"/>
            <w:hideMark/>
          </w:tcPr>
          <w:p w:rsidR="00A46E99" w:rsidRPr="00977154" w:rsidRDefault="00A46E99" w:rsidP="00977154">
            <w:pPr>
              <w:jc w:val="center"/>
              <w:rPr>
                <w:rFonts w:ascii="Times New Roman" w:hAnsi="Times New Roman" w:cs="Times New Roman"/>
                <w:b/>
                <w:color w:val="000000"/>
                <w:sz w:val="16"/>
                <w:szCs w:val="16"/>
              </w:rPr>
            </w:pPr>
            <w:r w:rsidRPr="00977154">
              <w:rPr>
                <w:rFonts w:ascii="Times New Roman" w:hAnsi="Times New Roman" w:cs="Times New Roman"/>
                <w:b/>
                <w:color w:val="000000"/>
                <w:sz w:val="16"/>
                <w:szCs w:val="16"/>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98" w:type="pct"/>
            <w:tcBorders>
              <w:top w:val="single" w:sz="4" w:space="0" w:color="auto"/>
              <w:left w:val="nil"/>
              <w:bottom w:val="single" w:sz="4" w:space="0" w:color="auto"/>
              <w:right w:val="single" w:sz="4" w:space="0" w:color="auto"/>
            </w:tcBorders>
            <w:shd w:val="clear" w:color="auto" w:fill="auto"/>
            <w:textDirection w:val="btLr"/>
            <w:vAlign w:val="center"/>
            <w:hideMark/>
          </w:tcPr>
          <w:p w:rsidR="00A46E99" w:rsidRPr="00977154" w:rsidRDefault="00A46E99" w:rsidP="00977154">
            <w:pPr>
              <w:jc w:val="center"/>
              <w:rPr>
                <w:rFonts w:ascii="Times New Roman" w:hAnsi="Times New Roman" w:cs="Times New Roman"/>
                <w:b/>
                <w:color w:val="000000"/>
                <w:sz w:val="16"/>
                <w:szCs w:val="16"/>
              </w:rPr>
            </w:pPr>
            <w:r w:rsidRPr="00977154">
              <w:rPr>
                <w:rFonts w:ascii="Times New Roman" w:hAnsi="Times New Roman" w:cs="Times New Roman"/>
                <w:b/>
                <w:color w:val="000000"/>
                <w:sz w:val="16"/>
                <w:szCs w:val="16"/>
              </w:rPr>
              <w:t>Удельный расход условного топлива на отпуск электрической энергии</w:t>
            </w:r>
          </w:p>
        </w:tc>
        <w:tc>
          <w:tcPr>
            <w:tcW w:w="346" w:type="pct"/>
            <w:tcBorders>
              <w:top w:val="single" w:sz="4" w:space="0" w:color="auto"/>
              <w:left w:val="nil"/>
              <w:bottom w:val="single" w:sz="4" w:space="0" w:color="auto"/>
              <w:right w:val="single" w:sz="4" w:space="0" w:color="auto"/>
            </w:tcBorders>
            <w:shd w:val="clear" w:color="auto" w:fill="auto"/>
            <w:textDirection w:val="btLr"/>
            <w:vAlign w:val="center"/>
            <w:hideMark/>
          </w:tcPr>
          <w:p w:rsidR="00A46E99" w:rsidRPr="00977154" w:rsidRDefault="00A46E99" w:rsidP="00977154">
            <w:pPr>
              <w:jc w:val="center"/>
              <w:rPr>
                <w:rFonts w:ascii="Times New Roman" w:hAnsi="Times New Roman" w:cs="Times New Roman"/>
                <w:b/>
                <w:color w:val="000000"/>
                <w:sz w:val="16"/>
                <w:szCs w:val="16"/>
              </w:rPr>
            </w:pPr>
            <w:r w:rsidRPr="00977154">
              <w:rPr>
                <w:rFonts w:ascii="Times New Roman" w:hAnsi="Times New Roman" w:cs="Times New Roman"/>
                <w:b/>
                <w:color w:val="000000"/>
                <w:sz w:val="16"/>
                <w:szCs w:val="16"/>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347" w:type="pct"/>
            <w:tcBorders>
              <w:top w:val="single" w:sz="4" w:space="0" w:color="auto"/>
              <w:left w:val="nil"/>
              <w:bottom w:val="single" w:sz="4" w:space="0" w:color="auto"/>
              <w:right w:val="single" w:sz="4" w:space="0" w:color="auto"/>
            </w:tcBorders>
            <w:shd w:val="clear" w:color="auto" w:fill="auto"/>
            <w:textDirection w:val="btLr"/>
            <w:vAlign w:val="center"/>
            <w:hideMark/>
          </w:tcPr>
          <w:p w:rsidR="00A46E99" w:rsidRPr="00977154" w:rsidRDefault="00A46E99" w:rsidP="00977154">
            <w:pPr>
              <w:jc w:val="center"/>
              <w:rPr>
                <w:rFonts w:ascii="Times New Roman" w:hAnsi="Times New Roman" w:cs="Times New Roman"/>
                <w:b/>
                <w:color w:val="000000"/>
                <w:sz w:val="16"/>
                <w:szCs w:val="16"/>
              </w:rPr>
            </w:pPr>
            <w:r w:rsidRPr="00977154">
              <w:rPr>
                <w:rFonts w:ascii="Times New Roman" w:hAnsi="Times New Roman" w:cs="Times New Roman"/>
                <w:b/>
                <w:color w:val="000000"/>
                <w:sz w:val="16"/>
                <w:szCs w:val="16"/>
              </w:rPr>
              <w:t>Доля отпуска тепловой энергии, осуществляемого потребителям по приборам учета, в общем объеме отпущенной тепловой энергии (%)</w:t>
            </w:r>
          </w:p>
        </w:tc>
        <w:tc>
          <w:tcPr>
            <w:tcW w:w="346" w:type="pct"/>
            <w:tcBorders>
              <w:top w:val="single" w:sz="4" w:space="0" w:color="auto"/>
              <w:left w:val="nil"/>
              <w:bottom w:val="single" w:sz="4" w:space="0" w:color="auto"/>
              <w:right w:val="single" w:sz="4" w:space="0" w:color="auto"/>
            </w:tcBorders>
            <w:shd w:val="clear" w:color="auto" w:fill="auto"/>
            <w:textDirection w:val="btLr"/>
            <w:vAlign w:val="center"/>
            <w:hideMark/>
          </w:tcPr>
          <w:p w:rsidR="00A46E99" w:rsidRPr="00977154" w:rsidRDefault="00A46E99" w:rsidP="00977154">
            <w:pPr>
              <w:jc w:val="center"/>
              <w:rPr>
                <w:rFonts w:ascii="Times New Roman" w:hAnsi="Times New Roman" w:cs="Times New Roman"/>
                <w:b/>
                <w:color w:val="000000"/>
                <w:sz w:val="16"/>
                <w:szCs w:val="16"/>
              </w:rPr>
            </w:pPr>
            <w:r w:rsidRPr="00977154">
              <w:rPr>
                <w:rFonts w:ascii="Times New Roman" w:hAnsi="Times New Roman" w:cs="Times New Roman"/>
                <w:b/>
                <w:color w:val="000000"/>
                <w:sz w:val="16"/>
                <w:szCs w:val="16"/>
              </w:rPr>
              <w:t>Средневзвешенный (по материальной характеристике) срок эксплуатации тепловых сетей (лет)</w:t>
            </w:r>
          </w:p>
        </w:tc>
        <w:tc>
          <w:tcPr>
            <w:tcW w:w="544" w:type="pct"/>
            <w:tcBorders>
              <w:top w:val="single" w:sz="4" w:space="0" w:color="auto"/>
              <w:left w:val="nil"/>
              <w:bottom w:val="single" w:sz="4" w:space="0" w:color="auto"/>
              <w:right w:val="single" w:sz="4" w:space="0" w:color="auto"/>
            </w:tcBorders>
            <w:shd w:val="clear" w:color="auto" w:fill="auto"/>
            <w:textDirection w:val="btLr"/>
            <w:vAlign w:val="center"/>
            <w:hideMark/>
          </w:tcPr>
          <w:p w:rsidR="00A46E99" w:rsidRPr="00977154" w:rsidRDefault="00A46E99" w:rsidP="00977154">
            <w:pPr>
              <w:jc w:val="center"/>
              <w:rPr>
                <w:rFonts w:ascii="Times New Roman" w:hAnsi="Times New Roman" w:cs="Times New Roman"/>
                <w:b/>
                <w:color w:val="000000"/>
                <w:sz w:val="16"/>
                <w:szCs w:val="16"/>
              </w:rPr>
            </w:pPr>
            <w:r w:rsidRPr="00977154">
              <w:rPr>
                <w:rFonts w:ascii="Times New Roman" w:hAnsi="Times New Roman" w:cs="Times New Roman"/>
                <w:b/>
                <w:color w:val="000000"/>
                <w:sz w:val="16"/>
                <w:szCs w:val="16"/>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541" w:type="pct"/>
            <w:tcBorders>
              <w:top w:val="single" w:sz="4" w:space="0" w:color="auto"/>
              <w:left w:val="nil"/>
              <w:bottom w:val="single" w:sz="4" w:space="0" w:color="auto"/>
              <w:right w:val="single" w:sz="4" w:space="0" w:color="auto"/>
            </w:tcBorders>
            <w:shd w:val="clear" w:color="auto" w:fill="auto"/>
            <w:textDirection w:val="btLr"/>
            <w:vAlign w:val="center"/>
            <w:hideMark/>
          </w:tcPr>
          <w:p w:rsidR="00A46E99" w:rsidRPr="00977154" w:rsidRDefault="00A46E99" w:rsidP="00977154">
            <w:pPr>
              <w:jc w:val="center"/>
              <w:rPr>
                <w:rFonts w:ascii="Times New Roman" w:hAnsi="Times New Roman" w:cs="Times New Roman"/>
                <w:b/>
                <w:color w:val="000000"/>
                <w:sz w:val="16"/>
                <w:szCs w:val="16"/>
              </w:rPr>
            </w:pPr>
            <w:r w:rsidRPr="00977154">
              <w:rPr>
                <w:rFonts w:ascii="Times New Roman" w:hAnsi="Times New Roman" w:cs="Times New Roman"/>
                <w:b/>
                <w:color w:val="000000"/>
                <w:sz w:val="16"/>
                <w:szCs w:val="16"/>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w:t>
            </w:r>
          </w:p>
        </w:tc>
      </w:tr>
      <w:tr w:rsidR="00977154" w:rsidRPr="00A46E99" w:rsidTr="00977154">
        <w:trPr>
          <w:trHeight w:val="334"/>
          <w:jc w:val="center"/>
        </w:trPr>
        <w:tc>
          <w:tcPr>
            <w:tcW w:w="180" w:type="pct"/>
            <w:tcBorders>
              <w:top w:val="nil"/>
              <w:left w:val="single" w:sz="4" w:space="0" w:color="auto"/>
              <w:bottom w:val="single" w:sz="4" w:space="0" w:color="auto"/>
              <w:right w:val="single" w:sz="4" w:space="0" w:color="auto"/>
            </w:tcBorders>
            <w:shd w:val="clear" w:color="auto" w:fill="auto"/>
            <w:vAlign w:val="center"/>
            <w:hideMark/>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1</w:t>
            </w:r>
          </w:p>
        </w:tc>
        <w:tc>
          <w:tcPr>
            <w:tcW w:w="528" w:type="pct"/>
            <w:tcBorders>
              <w:top w:val="nil"/>
              <w:left w:val="nil"/>
              <w:bottom w:val="single" w:sz="4" w:space="0" w:color="auto"/>
              <w:right w:val="single" w:sz="4" w:space="0" w:color="auto"/>
            </w:tcBorders>
            <w:shd w:val="clear" w:color="auto" w:fill="auto"/>
            <w:vAlign w:val="center"/>
            <w:hideMark/>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2</w:t>
            </w:r>
          </w:p>
        </w:tc>
        <w:tc>
          <w:tcPr>
            <w:tcW w:w="189" w:type="pct"/>
            <w:tcBorders>
              <w:top w:val="nil"/>
              <w:left w:val="nil"/>
              <w:bottom w:val="single" w:sz="4" w:space="0" w:color="auto"/>
              <w:right w:val="single" w:sz="4" w:space="0" w:color="auto"/>
            </w:tcBorders>
            <w:shd w:val="clear" w:color="auto" w:fill="auto"/>
            <w:vAlign w:val="center"/>
            <w:hideMark/>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3</w:t>
            </w:r>
          </w:p>
        </w:tc>
        <w:tc>
          <w:tcPr>
            <w:tcW w:w="198" w:type="pct"/>
            <w:tcBorders>
              <w:top w:val="nil"/>
              <w:left w:val="nil"/>
              <w:bottom w:val="single" w:sz="4" w:space="0" w:color="auto"/>
              <w:right w:val="single" w:sz="4" w:space="0" w:color="auto"/>
            </w:tcBorders>
            <w:shd w:val="clear" w:color="auto" w:fill="auto"/>
            <w:vAlign w:val="center"/>
            <w:hideMark/>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4</w:t>
            </w:r>
          </w:p>
        </w:tc>
        <w:tc>
          <w:tcPr>
            <w:tcW w:w="346" w:type="pct"/>
            <w:tcBorders>
              <w:top w:val="nil"/>
              <w:left w:val="nil"/>
              <w:bottom w:val="single" w:sz="4" w:space="0" w:color="auto"/>
              <w:right w:val="single" w:sz="4" w:space="0" w:color="auto"/>
            </w:tcBorders>
            <w:shd w:val="clear" w:color="auto" w:fill="auto"/>
            <w:vAlign w:val="center"/>
            <w:hideMark/>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5</w:t>
            </w:r>
          </w:p>
        </w:tc>
        <w:tc>
          <w:tcPr>
            <w:tcW w:w="369" w:type="pct"/>
            <w:tcBorders>
              <w:top w:val="nil"/>
              <w:left w:val="nil"/>
              <w:bottom w:val="single" w:sz="4" w:space="0" w:color="auto"/>
              <w:right w:val="single" w:sz="4" w:space="0" w:color="auto"/>
            </w:tcBorders>
            <w:shd w:val="clear" w:color="auto" w:fill="auto"/>
            <w:vAlign w:val="center"/>
            <w:hideMark/>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6</w:t>
            </w:r>
          </w:p>
        </w:tc>
        <w:tc>
          <w:tcPr>
            <w:tcW w:w="258" w:type="pct"/>
            <w:tcBorders>
              <w:top w:val="nil"/>
              <w:left w:val="nil"/>
              <w:bottom w:val="single" w:sz="4" w:space="0" w:color="auto"/>
              <w:right w:val="single" w:sz="4" w:space="0" w:color="auto"/>
            </w:tcBorders>
            <w:shd w:val="clear" w:color="auto" w:fill="auto"/>
            <w:vAlign w:val="center"/>
            <w:hideMark/>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7</w:t>
            </w:r>
          </w:p>
        </w:tc>
        <w:tc>
          <w:tcPr>
            <w:tcW w:w="237" w:type="pct"/>
            <w:tcBorders>
              <w:top w:val="nil"/>
              <w:left w:val="nil"/>
              <w:bottom w:val="single" w:sz="4" w:space="0" w:color="auto"/>
              <w:right w:val="single" w:sz="4" w:space="0" w:color="auto"/>
            </w:tcBorders>
            <w:shd w:val="clear" w:color="auto" w:fill="auto"/>
            <w:vAlign w:val="center"/>
            <w:hideMark/>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8</w:t>
            </w:r>
          </w:p>
        </w:tc>
        <w:tc>
          <w:tcPr>
            <w:tcW w:w="373" w:type="pct"/>
            <w:tcBorders>
              <w:top w:val="nil"/>
              <w:left w:val="nil"/>
              <w:bottom w:val="single" w:sz="4" w:space="0" w:color="auto"/>
              <w:right w:val="single" w:sz="4" w:space="0" w:color="auto"/>
            </w:tcBorders>
            <w:shd w:val="clear" w:color="auto" w:fill="auto"/>
            <w:vAlign w:val="center"/>
            <w:hideMark/>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9</w:t>
            </w:r>
          </w:p>
        </w:tc>
        <w:tc>
          <w:tcPr>
            <w:tcW w:w="198" w:type="pct"/>
            <w:tcBorders>
              <w:top w:val="nil"/>
              <w:left w:val="nil"/>
              <w:bottom w:val="single" w:sz="4" w:space="0" w:color="auto"/>
              <w:right w:val="single" w:sz="4" w:space="0" w:color="auto"/>
            </w:tcBorders>
            <w:shd w:val="clear" w:color="auto" w:fill="auto"/>
            <w:vAlign w:val="center"/>
            <w:hideMark/>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10</w:t>
            </w:r>
          </w:p>
        </w:tc>
        <w:tc>
          <w:tcPr>
            <w:tcW w:w="346" w:type="pct"/>
            <w:tcBorders>
              <w:top w:val="nil"/>
              <w:left w:val="nil"/>
              <w:bottom w:val="single" w:sz="4" w:space="0" w:color="auto"/>
              <w:right w:val="single" w:sz="4" w:space="0" w:color="auto"/>
            </w:tcBorders>
            <w:shd w:val="clear" w:color="auto" w:fill="auto"/>
            <w:vAlign w:val="center"/>
            <w:hideMark/>
          </w:tcPr>
          <w:p w:rsidR="00A46E99" w:rsidRPr="00A46E99" w:rsidRDefault="00A46E99" w:rsidP="00977154">
            <w:pPr>
              <w:jc w:val="center"/>
              <w:rPr>
                <w:rFonts w:ascii="Times New Roman" w:hAnsi="Times New Roman" w:cs="Times New Roman"/>
                <w:sz w:val="20"/>
                <w:szCs w:val="20"/>
              </w:rPr>
            </w:pPr>
            <w:r w:rsidRPr="00A46E99">
              <w:rPr>
                <w:rFonts w:ascii="Times New Roman" w:hAnsi="Times New Roman" w:cs="Times New Roman"/>
                <w:sz w:val="20"/>
                <w:szCs w:val="20"/>
              </w:rPr>
              <w:t>11</w:t>
            </w:r>
          </w:p>
        </w:tc>
        <w:tc>
          <w:tcPr>
            <w:tcW w:w="347" w:type="pct"/>
            <w:tcBorders>
              <w:top w:val="nil"/>
              <w:left w:val="nil"/>
              <w:bottom w:val="single" w:sz="4" w:space="0" w:color="auto"/>
              <w:right w:val="single" w:sz="4" w:space="0" w:color="auto"/>
            </w:tcBorders>
            <w:shd w:val="clear" w:color="auto" w:fill="auto"/>
            <w:vAlign w:val="center"/>
            <w:hideMark/>
          </w:tcPr>
          <w:p w:rsidR="00A46E99" w:rsidRPr="00A46E99" w:rsidRDefault="00A46E99" w:rsidP="00977154">
            <w:pPr>
              <w:jc w:val="center"/>
              <w:rPr>
                <w:rFonts w:ascii="Times New Roman" w:hAnsi="Times New Roman" w:cs="Times New Roman"/>
                <w:sz w:val="20"/>
                <w:szCs w:val="20"/>
              </w:rPr>
            </w:pPr>
            <w:r w:rsidRPr="00A46E99">
              <w:rPr>
                <w:rFonts w:ascii="Times New Roman" w:hAnsi="Times New Roman" w:cs="Times New Roman"/>
                <w:sz w:val="20"/>
                <w:szCs w:val="20"/>
              </w:rPr>
              <w:t>12</w:t>
            </w:r>
          </w:p>
        </w:tc>
        <w:tc>
          <w:tcPr>
            <w:tcW w:w="346" w:type="pct"/>
            <w:tcBorders>
              <w:top w:val="nil"/>
              <w:left w:val="nil"/>
              <w:bottom w:val="single" w:sz="4" w:space="0" w:color="auto"/>
              <w:right w:val="single" w:sz="4" w:space="0" w:color="auto"/>
            </w:tcBorders>
            <w:shd w:val="clear" w:color="auto" w:fill="auto"/>
            <w:vAlign w:val="center"/>
            <w:hideMark/>
          </w:tcPr>
          <w:p w:rsidR="00A46E99" w:rsidRPr="00A46E99" w:rsidRDefault="00A46E99" w:rsidP="00977154">
            <w:pPr>
              <w:jc w:val="center"/>
              <w:rPr>
                <w:rFonts w:ascii="Times New Roman" w:hAnsi="Times New Roman" w:cs="Times New Roman"/>
                <w:sz w:val="20"/>
                <w:szCs w:val="20"/>
              </w:rPr>
            </w:pPr>
            <w:r w:rsidRPr="00A46E99">
              <w:rPr>
                <w:rFonts w:ascii="Times New Roman" w:hAnsi="Times New Roman" w:cs="Times New Roman"/>
                <w:sz w:val="20"/>
                <w:szCs w:val="20"/>
              </w:rPr>
              <w:t>13</w:t>
            </w:r>
          </w:p>
        </w:tc>
        <w:tc>
          <w:tcPr>
            <w:tcW w:w="544" w:type="pct"/>
            <w:tcBorders>
              <w:top w:val="nil"/>
              <w:left w:val="nil"/>
              <w:bottom w:val="single" w:sz="4" w:space="0" w:color="auto"/>
              <w:right w:val="single" w:sz="4" w:space="0" w:color="auto"/>
            </w:tcBorders>
            <w:shd w:val="clear" w:color="auto" w:fill="auto"/>
            <w:vAlign w:val="center"/>
            <w:hideMark/>
          </w:tcPr>
          <w:p w:rsidR="00A46E99" w:rsidRPr="00A46E99" w:rsidRDefault="00A46E99" w:rsidP="00977154">
            <w:pPr>
              <w:jc w:val="center"/>
              <w:rPr>
                <w:rFonts w:ascii="Times New Roman" w:hAnsi="Times New Roman" w:cs="Times New Roman"/>
                <w:sz w:val="20"/>
                <w:szCs w:val="20"/>
              </w:rPr>
            </w:pPr>
            <w:r w:rsidRPr="00A46E99">
              <w:rPr>
                <w:rFonts w:ascii="Times New Roman" w:hAnsi="Times New Roman" w:cs="Times New Roman"/>
                <w:sz w:val="20"/>
                <w:szCs w:val="20"/>
              </w:rPr>
              <w:t>14</w:t>
            </w:r>
          </w:p>
        </w:tc>
        <w:tc>
          <w:tcPr>
            <w:tcW w:w="541" w:type="pct"/>
            <w:tcBorders>
              <w:top w:val="nil"/>
              <w:left w:val="nil"/>
              <w:bottom w:val="single" w:sz="4" w:space="0" w:color="auto"/>
              <w:right w:val="single" w:sz="4" w:space="0" w:color="auto"/>
            </w:tcBorders>
            <w:shd w:val="clear" w:color="auto" w:fill="auto"/>
            <w:vAlign w:val="center"/>
            <w:hideMark/>
          </w:tcPr>
          <w:p w:rsidR="00A46E99" w:rsidRPr="00A46E99" w:rsidRDefault="00A46E99" w:rsidP="00977154">
            <w:pPr>
              <w:jc w:val="center"/>
              <w:rPr>
                <w:rFonts w:ascii="Times New Roman" w:hAnsi="Times New Roman" w:cs="Times New Roman"/>
                <w:sz w:val="20"/>
                <w:szCs w:val="20"/>
              </w:rPr>
            </w:pPr>
            <w:r w:rsidRPr="00A46E99">
              <w:rPr>
                <w:rFonts w:ascii="Times New Roman" w:hAnsi="Times New Roman" w:cs="Times New Roman"/>
                <w:sz w:val="20"/>
                <w:szCs w:val="20"/>
              </w:rPr>
              <w:t>15</w:t>
            </w:r>
          </w:p>
        </w:tc>
      </w:tr>
      <w:tr w:rsidR="00977154" w:rsidRPr="00A46E99" w:rsidTr="00977154">
        <w:trPr>
          <w:trHeight w:val="334"/>
          <w:jc w:val="center"/>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1</w:t>
            </w:r>
          </w:p>
        </w:tc>
        <w:tc>
          <w:tcPr>
            <w:tcW w:w="528" w:type="pct"/>
            <w:tcBorders>
              <w:top w:val="single" w:sz="4" w:space="0" w:color="auto"/>
              <w:left w:val="nil"/>
              <w:bottom w:val="single" w:sz="4" w:space="0" w:color="auto"/>
              <w:right w:val="single" w:sz="4" w:space="0" w:color="auto"/>
            </w:tcBorders>
            <w:shd w:val="clear" w:color="auto" w:fill="auto"/>
          </w:tcPr>
          <w:p w:rsidR="00A46E99" w:rsidRDefault="00A46E99" w:rsidP="00A46E99">
            <w:pPr>
              <w:spacing w:after="0" w:line="240" w:lineRule="auto"/>
              <w:rPr>
                <w:rFonts w:ascii="Times New Roman" w:hAnsi="Times New Roman" w:cs="Times New Roman"/>
              </w:rPr>
            </w:pPr>
            <w:r w:rsidRPr="00A46E99">
              <w:rPr>
                <w:rFonts w:ascii="Times New Roman" w:hAnsi="Times New Roman" w:cs="Times New Roman"/>
              </w:rPr>
              <w:t>Котельная МБОУ СОШ и МБДОУ</w:t>
            </w:r>
          </w:p>
          <w:p w:rsidR="00A46E99" w:rsidRPr="00A46E99" w:rsidRDefault="00A46E99" w:rsidP="00A46E99">
            <w:pPr>
              <w:spacing w:after="0" w:line="240" w:lineRule="auto"/>
              <w:rPr>
                <w:rFonts w:ascii="Times New Roman" w:hAnsi="Times New Roman" w:cs="Times New Roman"/>
              </w:rPr>
            </w:pPr>
            <w:r w:rsidRPr="00A46E99">
              <w:rPr>
                <w:rFonts w:ascii="Times New Roman" w:hAnsi="Times New Roman" w:cs="Times New Roman"/>
              </w:rPr>
              <w:t xml:space="preserve"> с. Волотово</w:t>
            </w:r>
          </w:p>
        </w:tc>
        <w:tc>
          <w:tcPr>
            <w:tcW w:w="189"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rPr>
            </w:pPr>
            <w:r w:rsidRPr="00A46E99">
              <w:rPr>
                <w:rFonts w:ascii="Times New Roman" w:hAnsi="Times New Roman" w:cs="Times New Roman"/>
                <w:color w:val="000000"/>
              </w:rPr>
              <w:t>0</w:t>
            </w:r>
          </w:p>
        </w:tc>
        <w:tc>
          <w:tcPr>
            <w:tcW w:w="198"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rPr>
            </w:pPr>
            <w:r w:rsidRPr="00A46E99">
              <w:rPr>
                <w:rFonts w:ascii="Times New Roman" w:hAnsi="Times New Roman" w:cs="Times New Roman"/>
                <w:color w:val="000000"/>
              </w:rPr>
              <w:t>0</w:t>
            </w:r>
          </w:p>
        </w:tc>
        <w:tc>
          <w:tcPr>
            <w:tcW w:w="346"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highlight w:val="yellow"/>
              </w:rPr>
            </w:pPr>
            <w:r w:rsidRPr="00A46E99">
              <w:rPr>
                <w:rFonts w:ascii="Times New Roman" w:hAnsi="Times New Roman" w:cs="Times New Roman"/>
                <w:color w:val="000000"/>
              </w:rPr>
              <w:t>0,15588</w:t>
            </w:r>
          </w:p>
        </w:tc>
        <w:tc>
          <w:tcPr>
            <w:tcW w:w="369"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rPr>
            </w:pPr>
            <w:r w:rsidRPr="00A46E99">
              <w:rPr>
                <w:rFonts w:ascii="Times New Roman" w:hAnsi="Times New Roman" w:cs="Times New Roman"/>
                <w:color w:val="000000"/>
              </w:rPr>
              <w:t>0,0012</w:t>
            </w:r>
          </w:p>
        </w:tc>
        <w:tc>
          <w:tcPr>
            <w:tcW w:w="258"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0,78</w:t>
            </w:r>
          </w:p>
        </w:tc>
        <w:tc>
          <w:tcPr>
            <w:tcW w:w="237" w:type="pct"/>
            <w:vMerge w:val="restart"/>
            <w:tcBorders>
              <w:top w:val="single" w:sz="4" w:space="0" w:color="auto"/>
              <w:left w:val="nil"/>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Расчетная величина</w:t>
            </w:r>
          </w:p>
        </w:tc>
        <w:tc>
          <w:tcPr>
            <w:tcW w:w="373"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w:t>
            </w:r>
          </w:p>
        </w:tc>
        <w:tc>
          <w:tcPr>
            <w:tcW w:w="198"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w:t>
            </w:r>
          </w:p>
        </w:tc>
        <w:tc>
          <w:tcPr>
            <w:tcW w:w="346"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sz w:val="20"/>
                <w:szCs w:val="20"/>
              </w:rPr>
            </w:pPr>
            <w:r w:rsidRPr="00A46E99">
              <w:rPr>
                <w:rFonts w:ascii="Times New Roman" w:hAnsi="Times New Roman" w:cs="Times New Roman"/>
                <w:sz w:val="20"/>
                <w:szCs w:val="20"/>
              </w:rPr>
              <w:t>-</w:t>
            </w:r>
          </w:p>
        </w:tc>
        <w:tc>
          <w:tcPr>
            <w:tcW w:w="347"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sz w:val="20"/>
                <w:szCs w:val="20"/>
              </w:rPr>
            </w:pPr>
            <w:r w:rsidRPr="00A46E99">
              <w:rPr>
                <w:rFonts w:ascii="Times New Roman" w:hAnsi="Times New Roman" w:cs="Times New Roman"/>
                <w:sz w:val="20"/>
                <w:szCs w:val="20"/>
              </w:rPr>
              <w:t>0</w:t>
            </w:r>
          </w:p>
        </w:tc>
        <w:tc>
          <w:tcPr>
            <w:tcW w:w="346"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sz w:val="20"/>
                <w:szCs w:val="20"/>
              </w:rPr>
            </w:pPr>
            <w:r w:rsidRPr="00A46E99">
              <w:rPr>
                <w:rFonts w:ascii="Times New Roman" w:hAnsi="Times New Roman" w:cs="Times New Roman"/>
                <w:sz w:val="20"/>
                <w:szCs w:val="20"/>
              </w:rPr>
              <w:t>10</w:t>
            </w:r>
          </w:p>
        </w:tc>
        <w:tc>
          <w:tcPr>
            <w:tcW w:w="544"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sz w:val="20"/>
                <w:szCs w:val="20"/>
              </w:rPr>
            </w:pPr>
            <w:r w:rsidRPr="00A46E99">
              <w:rPr>
                <w:rFonts w:ascii="Times New Roman" w:hAnsi="Times New Roman" w:cs="Times New Roman"/>
                <w:sz w:val="20"/>
                <w:szCs w:val="20"/>
              </w:rPr>
              <w:t>-</w:t>
            </w:r>
          </w:p>
        </w:tc>
        <w:tc>
          <w:tcPr>
            <w:tcW w:w="541"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w:t>
            </w:r>
          </w:p>
        </w:tc>
      </w:tr>
      <w:tr w:rsidR="00977154" w:rsidRPr="00A46E99" w:rsidTr="00977154">
        <w:trPr>
          <w:trHeight w:val="334"/>
          <w:jc w:val="center"/>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2</w:t>
            </w:r>
          </w:p>
        </w:tc>
        <w:tc>
          <w:tcPr>
            <w:tcW w:w="528" w:type="pct"/>
            <w:tcBorders>
              <w:top w:val="single" w:sz="4" w:space="0" w:color="auto"/>
              <w:left w:val="nil"/>
              <w:bottom w:val="single" w:sz="4" w:space="0" w:color="auto"/>
              <w:right w:val="single" w:sz="4" w:space="0" w:color="auto"/>
            </w:tcBorders>
            <w:shd w:val="clear" w:color="auto" w:fill="auto"/>
          </w:tcPr>
          <w:p w:rsidR="00A46E99" w:rsidRPr="00A46E99" w:rsidRDefault="00A46E99" w:rsidP="00977154">
            <w:pPr>
              <w:rPr>
                <w:rFonts w:ascii="Times New Roman" w:hAnsi="Times New Roman" w:cs="Times New Roman"/>
              </w:rPr>
            </w:pPr>
            <w:r w:rsidRPr="00A46E99">
              <w:rPr>
                <w:rFonts w:ascii="Times New Roman" w:hAnsi="Times New Roman" w:cs="Times New Roman"/>
              </w:rPr>
              <w:t>Котельная амбулатории с. Волотово</w:t>
            </w:r>
          </w:p>
        </w:tc>
        <w:tc>
          <w:tcPr>
            <w:tcW w:w="189"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rPr>
            </w:pPr>
            <w:r w:rsidRPr="00A46E99">
              <w:rPr>
                <w:rFonts w:ascii="Times New Roman" w:hAnsi="Times New Roman" w:cs="Times New Roman"/>
                <w:color w:val="000000"/>
              </w:rPr>
              <w:t>0</w:t>
            </w:r>
          </w:p>
        </w:tc>
        <w:tc>
          <w:tcPr>
            <w:tcW w:w="198"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rPr>
            </w:pPr>
            <w:r w:rsidRPr="00A46E99">
              <w:rPr>
                <w:rFonts w:ascii="Times New Roman" w:hAnsi="Times New Roman" w:cs="Times New Roman"/>
                <w:color w:val="000000"/>
              </w:rPr>
              <w:t>0</w:t>
            </w:r>
          </w:p>
        </w:tc>
        <w:tc>
          <w:tcPr>
            <w:tcW w:w="346"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rPr>
            </w:pPr>
            <w:r w:rsidRPr="00A46E99">
              <w:rPr>
                <w:rFonts w:ascii="Times New Roman" w:hAnsi="Times New Roman" w:cs="Times New Roman"/>
                <w:color w:val="000000"/>
              </w:rPr>
              <w:t>0,16805</w:t>
            </w:r>
          </w:p>
        </w:tc>
        <w:tc>
          <w:tcPr>
            <w:tcW w:w="369"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rPr>
            </w:pPr>
            <w:r w:rsidRPr="00A46E99">
              <w:rPr>
                <w:rFonts w:ascii="Times New Roman" w:hAnsi="Times New Roman" w:cs="Times New Roman"/>
                <w:color w:val="000000"/>
              </w:rPr>
              <w:t>0,0013</w:t>
            </w:r>
          </w:p>
        </w:tc>
        <w:tc>
          <w:tcPr>
            <w:tcW w:w="258"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0,174</w:t>
            </w:r>
          </w:p>
        </w:tc>
        <w:tc>
          <w:tcPr>
            <w:tcW w:w="237" w:type="pct"/>
            <w:vMerge/>
            <w:tcBorders>
              <w:left w:val="nil"/>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highlight w:val="red"/>
              </w:rPr>
            </w:pPr>
          </w:p>
        </w:tc>
        <w:tc>
          <w:tcPr>
            <w:tcW w:w="373"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w:t>
            </w:r>
          </w:p>
        </w:tc>
        <w:tc>
          <w:tcPr>
            <w:tcW w:w="198"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w:t>
            </w:r>
          </w:p>
        </w:tc>
        <w:tc>
          <w:tcPr>
            <w:tcW w:w="346"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sz w:val="20"/>
                <w:szCs w:val="20"/>
              </w:rPr>
            </w:pPr>
            <w:r w:rsidRPr="00A46E99">
              <w:rPr>
                <w:rFonts w:ascii="Times New Roman" w:hAnsi="Times New Roman" w:cs="Times New Roman"/>
                <w:sz w:val="20"/>
                <w:szCs w:val="20"/>
              </w:rPr>
              <w:t>-</w:t>
            </w:r>
          </w:p>
        </w:tc>
        <w:tc>
          <w:tcPr>
            <w:tcW w:w="347"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sz w:val="20"/>
                <w:szCs w:val="20"/>
              </w:rPr>
            </w:pPr>
            <w:r w:rsidRPr="00A46E99">
              <w:rPr>
                <w:rFonts w:ascii="Times New Roman" w:hAnsi="Times New Roman" w:cs="Times New Roman"/>
                <w:sz w:val="20"/>
                <w:szCs w:val="20"/>
              </w:rPr>
              <w:t>-</w:t>
            </w:r>
          </w:p>
        </w:tc>
        <w:tc>
          <w:tcPr>
            <w:tcW w:w="346"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sz w:val="20"/>
                <w:szCs w:val="20"/>
              </w:rPr>
            </w:pPr>
            <w:r w:rsidRPr="00A46E99">
              <w:rPr>
                <w:rFonts w:ascii="Times New Roman" w:hAnsi="Times New Roman" w:cs="Times New Roman"/>
                <w:sz w:val="20"/>
                <w:szCs w:val="20"/>
              </w:rPr>
              <w:t>10</w:t>
            </w:r>
          </w:p>
        </w:tc>
        <w:tc>
          <w:tcPr>
            <w:tcW w:w="544"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sz w:val="20"/>
                <w:szCs w:val="20"/>
              </w:rPr>
            </w:pPr>
            <w:r w:rsidRPr="00A46E99">
              <w:rPr>
                <w:rFonts w:ascii="Times New Roman" w:hAnsi="Times New Roman" w:cs="Times New Roman"/>
                <w:sz w:val="20"/>
                <w:szCs w:val="20"/>
              </w:rPr>
              <w:t>-</w:t>
            </w:r>
          </w:p>
        </w:tc>
        <w:tc>
          <w:tcPr>
            <w:tcW w:w="541" w:type="pct"/>
            <w:tcBorders>
              <w:top w:val="single" w:sz="4" w:space="0" w:color="auto"/>
              <w:left w:val="nil"/>
              <w:bottom w:val="single" w:sz="4" w:space="0" w:color="auto"/>
              <w:right w:val="single" w:sz="4" w:space="0" w:color="auto"/>
            </w:tcBorders>
            <w:shd w:val="clear" w:color="auto" w:fill="auto"/>
            <w:vAlign w:val="center"/>
          </w:tcPr>
          <w:p w:rsidR="00A46E99" w:rsidRPr="00A46E99" w:rsidRDefault="00A46E99" w:rsidP="00977154">
            <w:pPr>
              <w:jc w:val="center"/>
              <w:rPr>
                <w:rFonts w:ascii="Times New Roman" w:hAnsi="Times New Roman" w:cs="Times New Roman"/>
                <w:color w:val="000000"/>
                <w:sz w:val="20"/>
                <w:szCs w:val="20"/>
              </w:rPr>
            </w:pPr>
            <w:r w:rsidRPr="00A46E99">
              <w:rPr>
                <w:rFonts w:ascii="Times New Roman" w:hAnsi="Times New Roman" w:cs="Times New Roman"/>
                <w:color w:val="000000"/>
                <w:sz w:val="20"/>
                <w:szCs w:val="20"/>
              </w:rPr>
              <w:t>-</w:t>
            </w:r>
          </w:p>
        </w:tc>
      </w:tr>
    </w:tbl>
    <w:p w:rsidR="00A46E99" w:rsidRPr="00A46E99" w:rsidRDefault="00A46E99" w:rsidP="00A46E99">
      <w:pPr>
        <w:shd w:val="clear" w:color="auto" w:fill="FFFFFF"/>
        <w:spacing w:line="288" w:lineRule="auto"/>
        <w:ind w:firstLine="567"/>
        <w:jc w:val="both"/>
        <w:rPr>
          <w:rFonts w:ascii="Times New Roman" w:hAnsi="Times New Roman" w:cs="Times New Roman"/>
        </w:rPr>
        <w:sectPr w:rsidR="00A46E99" w:rsidRPr="00A46E99" w:rsidSect="00977154">
          <w:pgSz w:w="16838" w:h="11906" w:orient="landscape"/>
          <w:pgMar w:top="1418" w:right="851" w:bottom="1134" w:left="1701" w:header="720" w:footer="709" w:gutter="0"/>
          <w:cols w:space="720"/>
          <w:docGrid w:linePitch="360"/>
        </w:sectPr>
      </w:pPr>
    </w:p>
    <w:p w:rsidR="00A46E99" w:rsidRPr="00A46E99" w:rsidRDefault="00A46E99" w:rsidP="00A46E99">
      <w:pPr>
        <w:pStyle w:val="1"/>
        <w:spacing w:before="0"/>
        <w:jc w:val="center"/>
        <w:rPr>
          <w:rFonts w:ascii="Times New Roman" w:hAnsi="Times New Roman"/>
          <w:sz w:val="24"/>
          <w:szCs w:val="24"/>
        </w:rPr>
      </w:pPr>
      <w:bookmarkStart w:id="272" w:name="_Toc19718539"/>
      <w:bookmarkStart w:id="273" w:name="_Toc44062365"/>
      <w:r w:rsidRPr="00A46E99">
        <w:rPr>
          <w:rFonts w:ascii="Times New Roman" w:hAnsi="Times New Roman"/>
          <w:sz w:val="24"/>
          <w:szCs w:val="24"/>
        </w:rPr>
        <w:lastRenderedPageBreak/>
        <w:t>Раздел 15</w:t>
      </w:r>
      <w:bookmarkEnd w:id="272"/>
      <w:bookmarkEnd w:id="273"/>
    </w:p>
    <w:p w:rsidR="00A46E99" w:rsidRPr="00A46E99" w:rsidRDefault="00A46E99" w:rsidP="00A46E99">
      <w:pPr>
        <w:pStyle w:val="1"/>
        <w:spacing w:before="0"/>
        <w:jc w:val="center"/>
        <w:rPr>
          <w:rFonts w:ascii="Times New Roman" w:hAnsi="Times New Roman"/>
          <w:sz w:val="24"/>
          <w:szCs w:val="24"/>
        </w:rPr>
      </w:pPr>
      <w:bookmarkStart w:id="274" w:name="_Toc19718540"/>
      <w:bookmarkStart w:id="275" w:name="_Toc44062366"/>
      <w:r w:rsidRPr="00A46E99">
        <w:rPr>
          <w:rFonts w:ascii="Times New Roman" w:hAnsi="Times New Roman"/>
          <w:sz w:val="24"/>
          <w:szCs w:val="24"/>
        </w:rPr>
        <w:t>"Ценовые (тарифные) последствия"</w:t>
      </w:r>
      <w:bookmarkEnd w:id="274"/>
      <w:bookmarkEnd w:id="275"/>
    </w:p>
    <w:p w:rsidR="00A46E99" w:rsidRPr="00A46E99" w:rsidRDefault="00A46E99" w:rsidP="00A46E99">
      <w:pPr>
        <w:rPr>
          <w:rFonts w:ascii="Times New Roman" w:hAnsi="Times New Roman" w:cs="Times New Roman"/>
        </w:rPr>
      </w:pPr>
    </w:p>
    <w:p w:rsidR="00A46E99" w:rsidRPr="00A46E99" w:rsidRDefault="00A46E99" w:rsidP="00A46E99">
      <w:pPr>
        <w:ind w:firstLine="709"/>
        <w:jc w:val="both"/>
        <w:rPr>
          <w:rFonts w:ascii="Times New Roman" w:hAnsi="Times New Roman" w:cs="Times New Roman"/>
        </w:rPr>
      </w:pPr>
      <w:r w:rsidRPr="00A46E99">
        <w:rPr>
          <w:rFonts w:ascii="Times New Roman" w:hAnsi="Times New Roman" w:cs="Times New Roman"/>
        </w:rPr>
        <w:t>Тарифы на тепловую энергию, поставляемую АО «Теплоком» потребителям, другим теплоснабжающим организациям Белгородской области, на 2019 - 2021 годы с календарной разбивкой представлены в таблице 15</w:t>
      </w:r>
    </w:p>
    <w:p w:rsidR="00A46E99" w:rsidRPr="00A46E99" w:rsidRDefault="00A46E99" w:rsidP="00A46E99">
      <w:pPr>
        <w:ind w:firstLine="709"/>
        <w:jc w:val="right"/>
        <w:rPr>
          <w:rFonts w:ascii="Times New Roman" w:hAnsi="Times New Roman" w:cs="Times New Roman"/>
        </w:rPr>
      </w:pPr>
      <w:r w:rsidRPr="00A46E99">
        <w:rPr>
          <w:rFonts w:ascii="Times New Roman" w:hAnsi="Times New Roman" w:cs="Times New Roman"/>
        </w:rPr>
        <w:t>Таблица 15</w:t>
      </w:r>
    </w:p>
    <w:p w:rsidR="00A46E99" w:rsidRPr="00A46E99" w:rsidRDefault="00A46E99" w:rsidP="00A46E99">
      <w:pPr>
        <w:ind w:firstLine="709"/>
        <w:jc w:val="center"/>
        <w:rPr>
          <w:rFonts w:ascii="Times New Roman" w:hAnsi="Times New Roman" w:cs="Times New Roman"/>
        </w:rPr>
      </w:pPr>
      <w:r w:rsidRPr="00A46E99">
        <w:rPr>
          <w:rFonts w:ascii="Times New Roman" w:hAnsi="Times New Roman" w:cs="Times New Roman"/>
        </w:rPr>
        <w:t>Тарифы на тепловую энергию, поставляемую АО "Теплоком" на 2019 - 2021 годы</w:t>
      </w:r>
    </w:p>
    <w:p w:rsidR="00A46E99" w:rsidRPr="00A46E99" w:rsidRDefault="00A46E99" w:rsidP="00A46E99">
      <w:pPr>
        <w:ind w:firstLine="709"/>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
        <w:gridCol w:w="2801"/>
        <w:gridCol w:w="1166"/>
        <w:gridCol w:w="1071"/>
        <w:gridCol w:w="1085"/>
        <w:gridCol w:w="1085"/>
        <w:gridCol w:w="1085"/>
        <w:gridCol w:w="1087"/>
      </w:tblGrid>
      <w:tr w:rsidR="00A46E99" w:rsidRPr="00A46E99" w:rsidTr="00977154">
        <w:trPr>
          <w:trHeight w:val="574"/>
        </w:trPr>
        <w:tc>
          <w:tcPr>
            <w:tcW w:w="223" w:type="pct"/>
            <w:vMerge w:val="restart"/>
            <w:vAlign w:val="center"/>
          </w:tcPr>
          <w:p w:rsidR="00A46E99" w:rsidRPr="00A46E99" w:rsidRDefault="00A46E99" w:rsidP="00977154">
            <w:pPr>
              <w:widowControl w:val="0"/>
              <w:autoSpaceDE w:val="0"/>
              <w:autoSpaceDN w:val="0"/>
              <w:adjustRightInd w:val="0"/>
              <w:jc w:val="center"/>
              <w:rPr>
                <w:rFonts w:ascii="Times New Roman" w:hAnsi="Times New Roman" w:cs="Times New Roman"/>
                <w:b/>
                <w:sz w:val="18"/>
                <w:szCs w:val="18"/>
              </w:rPr>
            </w:pPr>
            <w:r w:rsidRPr="00A46E99">
              <w:rPr>
                <w:rFonts w:ascii="Times New Roman" w:hAnsi="Times New Roman" w:cs="Times New Roman"/>
                <w:b/>
                <w:sz w:val="18"/>
                <w:szCs w:val="18"/>
              </w:rPr>
              <w:t>№ п/п</w:t>
            </w:r>
          </w:p>
        </w:tc>
        <w:tc>
          <w:tcPr>
            <w:tcW w:w="1424" w:type="pct"/>
            <w:vMerge w:val="restart"/>
            <w:vAlign w:val="center"/>
          </w:tcPr>
          <w:p w:rsidR="00A46E99" w:rsidRPr="00A46E99" w:rsidRDefault="00A46E99" w:rsidP="00977154">
            <w:pPr>
              <w:widowControl w:val="0"/>
              <w:autoSpaceDE w:val="0"/>
              <w:autoSpaceDN w:val="0"/>
              <w:adjustRightInd w:val="0"/>
              <w:jc w:val="center"/>
              <w:rPr>
                <w:rFonts w:ascii="Times New Roman" w:hAnsi="Times New Roman" w:cs="Times New Roman"/>
                <w:b/>
                <w:sz w:val="18"/>
                <w:szCs w:val="18"/>
              </w:rPr>
            </w:pPr>
            <w:r w:rsidRPr="00A46E99">
              <w:rPr>
                <w:rFonts w:ascii="Times New Roman" w:hAnsi="Times New Roman" w:cs="Times New Roman"/>
                <w:b/>
                <w:sz w:val="18"/>
                <w:szCs w:val="18"/>
              </w:rPr>
              <w:t>Категория потребителей</w:t>
            </w:r>
          </w:p>
        </w:tc>
        <w:tc>
          <w:tcPr>
            <w:tcW w:w="3353" w:type="pct"/>
            <w:gridSpan w:val="6"/>
            <w:shd w:val="clear" w:color="auto" w:fill="auto"/>
          </w:tcPr>
          <w:p w:rsidR="00A46E99" w:rsidRPr="00A46E99" w:rsidRDefault="00A46E99" w:rsidP="00977154">
            <w:pPr>
              <w:rPr>
                <w:rFonts w:ascii="Times New Roman" w:hAnsi="Times New Roman" w:cs="Times New Roman"/>
                <w:b/>
                <w:sz w:val="18"/>
                <w:szCs w:val="18"/>
              </w:rPr>
            </w:pPr>
            <w:r w:rsidRPr="00A46E99">
              <w:rPr>
                <w:rFonts w:ascii="Times New Roman" w:hAnsi="Times New Roman" w:cs="Times New Roman"/>
                <w:b/>
                <w:sz w:val="18"/>
                <w:szCs w:val="18"/>
              </w:rPr>
              <w:t>Период действия тарифа на тепловую энергию (горячая вода)</w:t>
            </w:r>
          </w:p>
        </w:tc>
      </w:tr>
      <w:tr w:rsidR="00A46E99" w:rsidRPr="00A46E99" w:rsidTr="00977154">
        <w:tc>
          <w:tcPr>
            <w:tcW w:w="223" w:type="pct"/>
            <w:vMerge/>
            <w:vAlign w:val="center"/>
          </w:tcPr>
          <w:p w:rsidR="00A46E99" w:rsidRPr="00A46E99" w:rsidRDefault="00A46E99" w:rsidP="00977154">
            <w:pPr>
              <w:widowControl w:val="0"/>
              <w:autoSpaceDE w:val="0"/>
              <w:autoSpaceDN w:val="0"/>
              <w:adjustRightInd w:val="0"/>
              <w:jc w:val="center"/>
              <w:rPr>
                <w:rFonts w:ascii="Times New Roman" w:hAnsi="Times New Roman" w:cs="Times New Roman"/>
                <w:b/>
                <w:sz w:val="18"/>
                <w:szCs w:val="18"/>
              </w:rPr>
            </w:pPr>
          </w:p>
        </w:tc>
        <w:tc>
          <w:tcPr>
            <w:tcW w:w="1424" w:type="pct"/>
            <w:vMerge/>
            <w:vAlign w:val="center"/>
          </w:tcPr>
          <w:p w:rsidR="00A46E99" w:rsidRPr="00A46E99" w:rsidRDefault="00A46E99" w:rsidP="00977154">
            <w:pPr>
              <w:widowControl w:val="0"/>
              <w:autoSpaceDE w:val="0"/>
              <w:autoSpaceDN w:val="0"/>
              <w:adjustRightInd w:val="0"/>
              <w:jc w:val="center"/>
              <w:rPr>
                <w:rFonts w:ascii="Times New Roman" w:hAnsi="Times New Roman" w:cs="Times New Roman"/>
                <w:b/>
                <w:sz w:val="18"/>
                <w:szCs w:val="18"/>
              </w:rPr>
            </w:pPr>
          </w:p>
        </w:tc>
        <w:tc>
          <w:tcPr>
            <w:tcW w:w="594" w:type="pct"/>
            <w:vAlign w:val="center"/>
          </w:tcPr>
          <w:p w:rsidR="00A46E99" w:rsidRDefault="00A46E99" w:rsidP="00A46E99">
            <w:pPr>
              <w:widowControl w:val="0"/>
              <w:autoSpaceDE w:val="0"/>
              <w:autoSpaceDN w:val="0"/>
              <w:adjustRightInd w:val="0"/>
              <w:spacing w:after="0" w:line="240" w:lineRule="auto"/>
              <w:jc w:val="center"/>
              <w:rPr>
                <w:rFonts w:ascii="Times New Roman" w:hAnsi="Times New Roman" w:cs="Times New Roman"/>
                <w:b/>
                <w:sz w:val="18"/>
                <w:szCs w:val="18"/>
              </w:rPr>
            </w:pPr>
            <w:r w:rsidRPr="00A46E99">
              <w:rPr>
                <w:rFonts w:ascii="Times New Roman" w:hAnsi="Times New Roman" w:cs="Times New Roman"/>
                <w:b/>
                <w:sz w:val="18"/>
                <w:szCs w:val="18"/>
              </w:rPr>
              <w:t xml:space="preserve">с </w:t>
            </w:r>
          </w:p>
          <w:p w:rsidR="00A46E99" w:rsidRPr="00A46E99" w:rsidRDefault="00A46E99" w:rsidP="00A46E99">
            <w:pPr>
              <w:widowControl w:val="0"/>
              <w:autoSpaceDE w:val="0"/>
              <w:autoSpaceDN w:val="0"/>
              <w:adjustRightInd w:val="0"/>
              <w:spacing w:after="0" w:line="240" w:lineRule="auto"/>
              <w:jc w:val="center"/>
              <w:rPr>
                <w:rFonts w:ascii="Times New Roman" w:hAnsi="Times New Roman" w:cs="Times New Roman"/>
                <w:b/>
                <w:sz w:val="18"/>
                <w:szCs w:val="18"/>
              </w:rPr>
            </w:pPr>
            <w:r w:rsidRPr="00A46E99">
              <w:rPr>
                <w:rFonts w:ascii="Times New Roman" w:hAnsi="Times New Roman" w:cs="Times New Roman"/>
                <w:b/>
                <w:sz w:val="18"/>
                <w:szCs w:val="18"/>
              </w:rPr>
              <w:t>01.01.2019 г по</w:t>
            </w:r>
          </w:p>
          <w:p w:rsidR="00A46E99" w:rsidRPr="00A46E99" w:rsidRDefault="00A46E99" w:rsidP="00977154">
            <w:pPr>
              <w:widowControl w:val="0"/>
              <w:autoSpaceDE w:val="0"/>
              <w:autoSpaceDN w:val="0"/>
              <w:adjustRightInd w:val="0"/>
              <w:jc w:val="center"/>
              <w:rPr>
                <w:rFonts w:ascii="Times New Roman" w:hAnsi="Times New Roman" w:cs="Times New Roman"/>
                <w:b/>
                <w:sz w:val="18"/>
                <w:szCs w:val="18"/>
              </w:rPr>
            </w:pPr>
            <w:r w:rsidRPr="00A46E99">
              <w:rPr>
                <w:rFonts w:ascii="Times New Roman" w:hAnsi="Times New Roman" w:cs="Times New Roman"/>
                <w:b/>
                <w:sz w:val="18"/>
                <w:szCs w:val="18"/>
              </w:rPr>
              <w:t>30.06.2019 г.</w:t>
            </w:r>
          </w:p>
        </w:tc>
        <w:tc>
          <w:tcPr>
            <w:tcW w:w="546" w:type="pct"/>
            <w:vAlign w:val="center"/>
          </w:tcPr>
          <w:p w:rsidR="00A46E99" w:rsidRPr="00A46E99" w:rsidRDefault="00A46E99" w:rsidP="00977154">
            <w:pPr>
              <w:widowControl w:val="0"/>
              <w:autoSpaceDE w:val="0"/>
              <w:autoSpaceDN w:val="0"/>
              <w:adjustRightInd w:val="0"/>
              <w:jc w:val="center"/>
              <w:rPr>
                <w:rFonts w:ascii="Times New Roman" w:hAnsi="Times New Roman" w:cs="Times New Roman"/>
                <w:b/>
                <w:sz w:val="18"/>
                <w:szCs w:val="18"/>
              </w:rPr>
            </w:pPr>
            <w:r w:rsidRPr="00A46E99">
              <w:rPr>
                <w:rFonts w:ascii="Times New Roman" w:hAnsi="Times New Roman" w:cs="Times New Roman"/>
                <w:b/>
                <w:sz w:val="18"/>
                <w:szCs w:val="18"/>
              </w:rPr>
              <w:t>с 01.07.2019 г по 31.02.2019 г.</w:t>
            </w:r>
          </w:p>
        </w:tc>
        <w:tc>
          <w:tcPr>
            <w:tcW w:w="553" w:type="pct"/>
            <w:vAlign w:val="center"/>
          </w:tcPr>
          <w:p w:rsidR="00A46E99" w:rsidRPr="00A46E99" w:rsidRDefault="00A46E99" w:rsidP="00977154">
            <w:pPr>
              <w:widowControl w:val="0"/>
              <w:autoSpaceDE w:val="0"/>
              <w:autoSpaceDN w:val="0"/>
              <w:adjustRightInd w:val="0"/>
              <w:jc w:val="center"/>
              <w:rPr>
                <w:rFonts w:ascii="Times New Roman" w:hAnsi="Times New Roman" w:cs="Times New Roman"/>
                <w:b/>
                <w:sz w:val="18"/>
                <w:szCs w:val="18"/>
              </w:rPr>
            </w:pPr>
            <w:r w:rsidRPr="00A46E99">
              <w:rPr>
                <w:rFonts w:ascii="Times New Roman" w:hAnsi="Times New Roman" w:cs="Times New Roman"/>
                <w:b/>
                <w:sz w:val="18"/>
                <w:szCs w:val="18"/>
              </w:rPr>
              <w:t>с 01.01.2020 г по 30.06.2020 г.</w:t>
            </w:r>
          </w:p>
        </w:tc>
        <w:tc>
          <w:tcPr>
            <w:tcW w:w="553" w:type="pct"/>
            <w:vAlign w:val="center"/>
          </w:tcPr>
          <w:p w:rsidR="00A46E99" w:rsidRPr="00A46E99" w:rsidRDefault="00A46E99" w:rsidP="00977154">
            <w:pPr>
              <w:widowControl w:val="0"/>
              <w:autoSpaceDE w:val="0"/>
              <w:autoSpaceDN w:val="0"/>
              <w:adjustRightInd w:val="0"/>
              <w:jc w:val="center"/>
              <w:rPr>
                <w:rFonts w:ascii="Times New Roman" w:hAnsi="Times New Roman" w:cs="Times New Roman"/>
                <w:b/>
                <w:sz w:val="18"/>
                <w:szCs w:val="18"/>
              </w:rPr>
            </w:pPr>
            <w:r w:rsidRPr="00A46E99">
              <w:rPr>
                <w:rFonts w:ascii="Times New Roman" w:hAnsi="Times New Roman" w:cs="Times New Roman"/>
                <w:b/>
                <w:sz w:val="18"/>
                <w:szCs w:val="18"/>
              </w:rPr>
              <w:t>с 01.07.2020 г по 31.02.2020 г.</w:t>
            </w:r>
          </w:p>
        </w:tc>
        <w:tc>
          <w:tcPr>
            <w:tcW w:w="553" w:type="pct"/>
            <w:vAlign w:val="center"/>
          </w:tcPr>
          <w:p w:rsidR="00A46E99" w:rsidRPr="00A46E99" w:rsidRDefault="00A46E99" w:rsidP="00977154">
            <w:pPr>
              <w:widowControl w:val="0"/>
              <w:autoSpaceDE w:val="0"/>
              <w:autoSpaceDN w:val="0"/>
              <w:adjustRightInd w:val="0"/>
              <w:jc w:val="center"/>
              <w:rPr>
                <w:rFonts w:ascii="Times New Roman" w:hAnsi="Times New Roman" w:cs="Times New Roman"/>
                <w:b/>
                <w:sz w:val="18"/>
                <w:szCs w:val="18"/>
              </w:rPr>
            </w:pPr>
            <w:r w:rsidRPr="00A46E99">
              <w:rPr>
                <w:rFonts w:ascii="Times New Roman" w:hAnsi="Times New Roman" w:cs="Times New Roman"/>
                <w:b/>
                <w:sz w:val="18"/>
                <w:szCs w:val="18"/>
              </w:rPr>
              <w:t>с 01.01.2021 г по 30.06.2021 г.</w:t>
            </w:r>
          </w:p>
        </w:tc>
        <w:tc>
          <w:tcPr>
            <w:tcW w:w="554" w:type="pct"/>
            <w:vAlign w:val="center"/>
          </w:tcPr>
          <w:p w:rsidR="00A46E99" w:rsidRPr="00A46E99" w:rsidRDefault="00A46E99" w:rsidP="00977154">
            <w:pPr>
              <w:widowControl w:val="0"/>
              <w:autoSpaceDE w:val="0"/>
              <w:autoSpaceDN w:val="0"/>
              <w:adjustRightInd w:val="0"/>
              <w:jc w:val="center"/>
              <w:rPr>
                <w:rFonts w:ascii="Times New Roman" w:hAnsi="Times New Roman" w:cs="Times New Roman"/>
                <w:b/>
                <w:sz w:val="18"/>
                <w:szCs w:val="18"/>
              </w:rPr>
            </w:pPr>
            <w:r w:rsidRPr="00A46E99">
              <w:rPr>
                <w:rFonts w:ascii="Times New Roman" w:hAnsi="Times New Roman" w:cs="Times New Roman"/>
                <w:b/>
                <w:sz w:val="18"/>
                <w:szCs w:val="18"/>
              </w:rPr>
              <w:t>с 01.07.2021 г по 31.12.2021 г.</w:t>
            </w:r>
          </w:p>
        </w:tc>
      </w:tr>
      <w:tr w:rsidR="00A46E99" w:rsidRPr="00A46E99" w:rsidTr="00977154">
        <w:tc>
          <w:tcPr>
            <w:tcW w:w="223" w:type="pct"/>
          </w:tcPr>
          <w:p w:rsidR="00A46E99" w:rsidRPr="00A46E99" w:rsidRDefault="00A46E99" w:rsidP="00977154">
            <w:pPr>
              <w:widowControl w:val="0"/>
              <w:autoSpaceDE w:val="0"/>
              <w:autoSpaceDN w:val="0"/>
              <w:adjustRightInd w:val="0"/>
              <w:jc w:val="center"/>
              <w:rPr>
                <w:rFonts w:ascii="Times New Roman" w:hAnsi="Times New Roman" w:cs="Times New Roman"/>
                <w:sz w:val="18"/>
                <w:szCs w:val="18"/>
              </w:rPr>
            </w:pPr>
            <w:r w:rsidRPr="00A46E99">
              <w:rPr>
                <w:rFonts w:ascii="Times New Roman" w:hAnsi="Times New Roman" w:cs="Times New Roman"/>
                <w:sz w:val="18"/>
                <w:szCs w:val="18"/>
              </w:rPr>
              <w:t>1</w:t>
            </w:r>
          </w:p>
        </w:tc>
        <w:tc>
          <w:tcPr>
            <w:tcW w:w="1424" w:type="pct"/>
          </w:tcPr>
          <w:p w:rsidR="00A46E99" w:rsidRPr="00A46E99" w:rsidRDefault="00A46E99" w:rsidP="00977154">
            <w:pPr>
              <w:widowControl w:val="0"/>
              <w:autoSpaceDE w:val="0"/>
              <w:autoSpaceDN w:val="0"/>
              <w:adjustRightInd w:val="0"/>
              <w:jc w:val="center"/>
              <w:rPr>
                <w:rFonts w:ascii="Times New Roman" w:hAnsi="Times New Roman" w:cs="Times New Roman"/>
                <w:sz w:val="18"/>
                <w:szCs w:val="18"/>
              </w:rPr>
            </w:pPr>
            <w:r w:rsidRPr="00A46E99">
              <w:rPr>
                <w:rFonts w:ascii="Times New Roman" w:hAnsi="Times New Roman" w:cs="Times New Roman"/>
                <w:sz w:val="18"/>
                <w:szCs w:val="18"/>
              </w:rPr>
              <w:t>2</w:t>
            </w:r>
          </w:p>
        </w:tc>
        <w:tc>
          <w:tcPr>
            <w:tcW w:w="594" w:type="pct"/>
            <w:vAlign w:val="center"/>
          </w:tcPr>
          <w:p w:rsidR="00A46E99" w:rsidRPr="00A46E99" w:rsidRDefault="00A46E99" w:rsidP="00977154">
            <w:pPr>
              <w:widowControl w:val="0"/>
              <w:autoSpaceDE w:val="0"/>
              <w:autoSpaceDN w:val="0"/>
              <w:adjustRightInd w:val="0"/>
              <w:jc w:val="center"/>
              <w:rPr>
                <w:rFonts w:ascii="Times New Roman" w:hAnsi="Times New Roman" w:cs="Times New Roman"/>
                <w:sz w:val="18"/>
                <w:szCs w:val="18"/>
              </w:rPr>
            </w:pPr>
            <w:r w:rsidRPr="00A46E99">
              <w:rPr>
                <w:rFonts w:ascii="Times New Roman" w:hAnsi="Times New Roman" w:cs="Times New Roman"/>
                <w:sz w:val="18"/>
                <w:szCs w:val="18"/>
              </w:rPr>
              <w:t>3</w:t>
            </w:r>
          </w:p>
        </w:tc>
        <w:tc>
          <w:tcPr>
            <w:tcW w:w="546" w:type="pct"/>
            <w:vAlign w:val="center"/>
          </w:tcPr>
          <w:p w:rsidR="00A46E99" w:rsidRPr="00A46E99" w:rsidRDefault="00A46E99" w:rsidP="00977154">
            <w:pPr>
              <w:widowControl w:val="0"/>
              <w:autoSpaceDE w:val="0"/>
              <w:autoSpaceDN w:val="0"/>
              <w:adjustRightInd w:val="0"/>
              <w:jc w:val="center"/>
              <w:rPr>
                <w:rFonts w:ascii="Times New Roman" w:hAnsi="Times New Roman" w:cs="Times New Roman"/>
                <w:sz w:val="18"/>
                <w:szCs w:val="18"/>
              </w:rPr>
            </w:pPr>
            <w:r w:rsidRPr="00A46E99">
              <w:rPr>
                <w:rFonts w:ascii="Times New Roman" w:hAnsi="Times New Roman" w:cs="Times New Roman"/>
                <w:sz w:val="18"/>
                <w:szCs w:val="18"/>
              </w:rPr>
              <w:t>4</w:t>
            </w:r>
          </w:p>
        </w:tc>
        <w:tc>
          <w:tcPr>
            <w:tcW w:w="553" w:type="pct"/>
            <w:vAlign w:val="center"/>
          </w:tcPr>
          <w:p w:rsidR="00A46E99" w:rsidRPr="00A46E99" w:rsidRDefault="00A46E99" w:rsidP="00977154">
            <w:pPr>
              <w:widowControl w:val="0"/>
              <w:autoSpaceDE w:val="0"/>
              <w:autoSpaceDN w:val="0"/>
              <w:adjustRightInd w:val="0"/>
              <w:jc w:val="center"/>
              <w:rPr>
                <w:rFonts w:ascii="Times New Roman" w:hAnsi="Times New Roman" w:cs="Times New Roman"/>
                <w:sz w:val="18"/>
                <w:szCs w:val="18"/>
              </w:rPr>
            </w:pPr>
            <w:r w:rsidRPr="00A46E99">
              <w:rPr>
                <w:rFonts w:ascii="Times New Roman" w:hAnsi="Times New Roman" w:cs="Times New Roman"/>
                <w:sz w:val="18"/>
                <w:szCs w:val="18"/>
              </w:rPr>
              <w:t>5</w:t>
            </w:r>
          </w:p>
        </w:tc>
        <w:tc>
          <w:tcPr>
            <w:tcW w:w="553" w:type="pct"/>
            <w:vAlign w:val="center"/>
          </w:tcPr>
          <w:p w:rsidR="00A46E99" w:rsidRPr="00A46E99" w:rsidRDefault="00A46E99" w:rsidP="00977154">
            <w:pPr>
              <w:widowControl w:val="0"/>
              <w:autoSpaceDE w:val="0"/>
              <w:autoSpaceDN w:val="0"/>
              <w:adjustRightInd w:val="0"/>
              <w:jc w:val="center"/>
              <w:rPr>
                <w:rFonts w:ascii="Times New Roman" w:hAnsi="Times New Roman" w:cs="Times New Roman"/>
                <w:sz w:val="18"/>
                <w:szCs w:val="18"/>
              </w:rPr>
            </w:pPr>
            <w:r w:rsidRPr="00A46E99">
              <w:rPr>
                <w:rFonts w:ascii="Times New Roman" w:hAnsi="Times New Roman" w:cs="Times New Roman"/>
                <w:sz w:val="18"/>
                <w:szCs w:val="18"/>
              </w:rPr>
              <w:t>6</w:t>
            </w:r>
          </w:p>
        </w:tc>
        <w:tc>
          <w:tcPr>
            <w:tcW w:w="553" w:type="pct"/>
            <w:vAlign w:val="center"/>
          </w:tcPr>
          <w:p w:rsidR="00A46E99" w:rsidRPr="00A46E99" w:rsidRDefault="00A46E99" w:rsidP="00977154">
            <w:pPr>
              <w:widowControl w:val="0"/>
              <w:autoSpaceDE w:val="0"/>
              <w:autoSpaceDN w:val="0"/>
              <w:adjustRightInd w:val="0"/>
              <w:jc w:val="center"/>
              <w:rPr>
                <w:rFonts w:ascii="Times New Roman" w:hAnsi="Times New Roman" w:cs="Times New Roman"/>
                <w:sz w:val="18"/>
                <w:szCs w:val="18"/>
              </w:rPr>
            </w:pPr>
            <w:r w:rsidRPr="00A46E99">
              <w:rPr>
                <w:rFonts w:ascii="Times New Roman" w:hAnsi="Times New Roman" w:cs="Times New Roman"/>
                <w:sz w:val="18"/>
                <w:szCs w:val="18"/>
              </w:rPr>
              <w:t>7</w:t>
            </w:r>
          </w:p>
        </w:tc>
        <w:tc>
          <w:tcPr>
            <w:tcW w:w="554" w:type="pct"/>
            <w:vAlign w:val="center"/>
          </w:tcPr>
          <w:p w:rsidR="00A46E99" w:rsidRPr="00A46E99" w:rsidRDefault="00A46E99" w:rsidP="00977154">
            <w:pPr>
              <w:widowControl w:val="0"/>
              <w:autoSpaceDE w:val="0"/>
              <w:autoSpaceDN w:val="0"/>
              <w:adjustRightInd w:val="0"/>
              <w:jc w:val="center"/>
              <w:rPr>
                <w:rFonts w:ascii="Times New Roman" w:hAnsi="Times New Roman" w:cs="Times New Roman"/>
                <w:sz w:val="18"/>
                <w:szCs w:val="18"/>
              </w:rPr>
            </w:pPr>
            <w:r w:rsidRPr="00A46E99">
              <w:rPr>
                <w:rFonts w:ascii="Times New Roman" w:hAnsi="Times New Roman" w:cs="Times New Roman"/>
                <w:sz w:val="18"/>
                <w:szCs w:val="18"/>
              </w:rPr>
              <w:t>8</w:t>
            </w:r>
          </w:p>
        </w:tc>
      </w:tr>
      <w:tr w:rsidR="00A46E99" w:rsidRPr="00A46E99" w:rsidTr="00977154">
        <w:trPr>
          <w:trHeight w:val="793"/>
        </w:trPr>
        <w:tc>
          <w:tcPr>
            <w:tcW w:w="223" w:type="pct"/>
          </w:tcPr>
          <w:p w:rsidR="00A46E99" w:rsidRPr="00A46E99" w:rsidRDefault="00A46E99" w:rsidP="00A46E99">
            <w:pPr>
              <w:widowControl w:val="0"/>
              <w:autoSpaceDE w:val="0"/>
              <w:autoSpaceDN w:val="0"/>
              <w:adjustRightInd w:val="0"/>
              <w:spacing w:after="0"/>
              <w:jc w:val="center"/>
              <w:rPr>
                <w:rFonts w:ascii="Times New Roman" w:hAnsi="Times New Roman" w:cs="Times New Roman"/>
                <w:sz w:val="18"/>
                <w:szCs w:val="18"/>
              </w:rPr>
            </w:pPr>
            <w:r w:rsidRPr="00A46E99">
              <w:rPr>
                <w:rFonts w:ascii="Times New Roman" w:hAnsi="Times New Roman" w:cs="Times New Roman"/>
                <w:sz w:val="18"/>
                <w:szCs w:val="18"/>
              </w:rPr>
              <w:t>1</w:t>
            </w:r>
          </w:p>
        </w:tc>
        <w:tc>
          <w:tcPr>
            <w:tcW w:w="1424" w:type="pct"/>
            <w:vAlign w:val="center"/>
          </w:tcPr>
          <w:p w:rsidR="00A46E99" w:rsidRPr="00A46E99" w:rsidRDefault="00A46E99" w:rsidP="00A46E99">
            <w:pPr>
              <w:widowControl w:val="0"/>
              <w:autoSpaceDE w:val="0"/>
              <w:autoSpaceDN w:val="0"/>
              <w:adjustRightInd w:val="0"/>
              <w:spacing w:after="0"/>
              <w:rPr>
                <w:rFonts w:ascii="Times New Roman" w:hAnsi="Times New Roman" w:cs="Times New Roman"/>
                <w:sz w:val="18"/>
                <w:szCs w:val="18"/>
              </w:rPr>
            </w:pPr>
            <w:r w:rsidRPr="00A46E99">
              <w:rPr>
                <w:rFonts w:ascii="Times New Roman" w:hAnsi="Times New Roman" w:cs="Times New Roman"/>
                <w:sz w:val="18"/>
                <w:szCs w:val="18"/>
              </w:rPr>
              <w:t xml:space="preserve">Население </w:t>
            </w:r>
          </w:p>
          <w:p w:rsidR="00A46E99" w:rsidRPr="00A46E99" w:rsidRDefault="00A46E99" w:rsidP="00A46E99">
            <w:pPr>
              <w:widowControl w:val="0"/>
              <w:autoSpaceDE w:val="0"/>
              <w:autoSpaceDN w:val="0"/>
              <w:adjustRightInd w:val="0"/>
              <w:spacing w:after="0"/>
              <w:rPr>
                <w:rFonts w:ascii="Times New Roman" w:hAnsi="Times New Roman" w:cs="Times New Roman"/>
                <w:sz w:val="18"/>
                <w:szCs w:val="18"/>
              </w:rPr>
            </w:pPr>
            <w:r w:rsidRPr="00A46E99">
              <w:rPr>
                <w:rFonts w:ascii="Times New Roman" w:hAnsi="Times New Roman" w:cs="Times New Roman"/>
                <w:sz w:val="18"/>
                <w:szCs w:val="18"/>
              </w:rPr>
              <w:t xml:space="preserve">одноставочный руб./Гкал </w:t>
            </w:r>
          </w:p>
          <w:p w:rsidR="00A46E99" w:rsidRPr="00A46E99" w:rsidRDefault="00A46E99" w:rsidP="00A46E99">
            <w:pPr>
              <w:widowControl w:val="0"/>
              <w:autoSpaceDE w:val="0"/>
              <w:autoSpaceDN w:val="0"/>
              <w:adjustRightInd w:val="0"/>
              <w:spacing w:after="0"/>
              <w:rPr>
                <w:rFonts w:ascii="Times New Roman" w:hAnsi="Times New Roman" w:cs="Times New Roman"/>
                <w:sz w:val="18"/>
                <w:szCs w:val="18"/>
              </w:rPr>
            </w:pPr>
            <w:r w:rsidRPr="00A46E99">
              <w:rPr>
                <w:rFonts w:ascii="Times New Roman" w:hAnsi="Times New Roman" w:cs="Times New Roman"/>
                <w:sz w:val="18"/>
                <w:szCs w:val="18"/>
              </w:rPr>
              <w:t>(с учетом НДС)</w:t>
            </w:r>
          </w:p>
        </w:tc>
        <w:tc>
          <w:tcPr>
            <w:tcW w:w="594" w:type="pct"/>
            <w:vAlign w:val="center"/>
          </w:tcPr>
          <w:p w:rsidR="00A46E99" w:rsidRPr="00A46E99" w:rsidRDefault="00A46E99" w:rsidP="00A46E99">
            <w:pPr>
              <w:spacing w:after="0"/>
              <w:rPr>
                <w:rFonts w:ascii="Times New Roman" w:hAnsi="Times New Roman" w:cs="Times New Roman"/>
                <w:sz w:val="18"/>
                <w:szCs w:val="18"/>
              </w:rPr>
            </w:pPr>
            <w:r w:rsidRPr="00A46E99">
              <w:rPr>
                <w:rFonts w:ascii="Times New Roman" w:hAnsi="Times New Roman" w:cs="Times New Roman"/>
                <w:sz w:val="18"/>
                <w:szCs w:val="18"/>
              </w:rPr>
              <w:t>1845,31</w:t>
            </w:r>
          </w:p>
        </w:tc>
        <w:tc>
          <w:tcPr>
            <w:tcW w:w="546" w:type="pct"/>
            <w:vAlign w:val="center"/>
          </w:tcPr>
          <w:p w:rsidR="00A46E99" w:rsidRPr="00A46E99" w:rsidRDefault="00A46E99" w:rsidP="00A46E99">
            <w:pPr>
              <w:spacing w:after="0"/>
              <w:rPr>
                <w:rFonts w:ascii="Times New Roman" w:hAnsi="Times New Roman" w:cs="Times New Roman"/>
                <w:sz w:val="18"/>
                <w:szCs w:val="18"/>
              </w:rPr>
            </w:pPr>
            <w:r w:rsidRPr="00A46E99">
              <w:rPr>
                <w:rFonts w:ascii="Times New Roman" w:hAnsi="Times New Roman" w:cs="Times New Roman"/>
                <w:sz w:val="18"/>
                <w:szCs w:val="18"/>
              </w:rPr>
              <w:t>1919,13</w:t>
            </w:r>
          </w:p>
        </w:tc>
        <w:tc>
          <w:tcPr>
            <w:tcW w:w="553" w:type="pct"/>
            <w:vAlign w:val="center"/>
          </w:tcPr>
          <w:p w:rsidR="00A46E99" w:rsidRPr="00A46E99" w:rsidRDefault="00A46E99" w:rsidP="00A46E99">
            <w:pPr>
              <w:spacing w:after="0"/>
              <w:rPr>
                <w:rFonts w:ascii="Times New Roman" w:hAnsi="Times New Roman" w:cs="Times New Roman"/>
                <w:sz w:val="18"/>
                <w:szCs w:val="18"/>
              </w:rPr>
            </w:pPr>
            <w:r w:rsidRPr="00A46E99">
              <w:rPr>
                <w:rFonts w:ascii="Times New Roman" w:hAnsi="Times New Roman" w:cs="Times New Roman"/>
                <w:sz w:val="18"/>
                <w:szCs w:val="18"/>
              </w:rPr>
              <w:t>1919,13</w:t>
            </w:r>
          </w:p>
        </w:tc>
        <w:tc>
          <w:tcPr>
            <w:tcW w:w="553" w:type="pct"/>
            <w:vAlign w:val="center"/>
          </w:tcPr>
          <w:p w:rsidR="00A46E99" w:rsidRPr="00A46E99" w:rsidRDefault="00A46E99" w:rsidP="00A46E99">
            <w:pPr>
              <w:spacing w:after="0"/>
              <w:rPr>
                <w:rFonts w:ascii="Times New Roman" w:hAnsi="Times New Roman" w:cs="Times New Roman"/>
                <w:sz w:val="18"/>
                <w:szCs w:val="18"/>
              </w:rPr>
            </w:pPr>
            <w:r w:rsidRPr="00A46E99">
              <w:rPr>
                <w:rFonts w:ascii="Times New Roman" w:hAnsi="Times New Roman" w:cs="Times New Roman"/>
                <w:sz w:val="18"/>
                <w:szCs w:val="18"/>
              </w:rPr>
              <w:t>1995,89</w:t>
            </w:r>
          </w:p>
        </w:tc>
        <w:tc>
          <w:tcPr>
            <w:tcW w:w="553" w:type="pct"/>
            <w:vAlign w:val="center"/>
          </w:tcPr>
          <w:p w:rsidR="00A46E99" w:rsidRPr="00A46E99" w:rsidRDefault="00A46E99" w:rsidP="00A46E99">
            <w:pPr>
              <w:spacing w:after="0"/>
              <w:rPr>
                <w:rFonts w:ascii="Times New Roman" w:hAnsi="Times New Roman" w:cs="Times New Roman"/>
                <w:sz w:val="18"/>
                <w:szCs w:val="18"/>
              </w:rPr>
            </w:pPr>
            <w:r w:rsidRPr="00A46E99">
              <w:rPr>
                <w:rFonts w:ascii="Times New Roman" w:hAnsi="Times New Roman" w:cs="Times New Roman"/>
                <w:sz w:val="18"/>
                <w:szCs w:val="18"/>
              </w:rPr>
              <w:t>1957,51</w:t>
            </w:r>
          </w:p>
        </w:tc>
        <w:tc>
          <w:tcPr>
            <w:tcW w:w="554" w:type="pct"/>
            <w:vAlign w:val="center"/>
          </w:tcPr>
          <w:p w:rsidR="00A46E99" w:rsidRPr="00A46E99" w:rsidRDefault="00A46E99" w:rsidP="00A46E99">
            <w:pPr>
              <w:spacing w:after="0"/>
              <w:rPr>
                <w:rFonts w:ascii="Times New Roman" w:hAnsi="Times New Roman" w:cs="Times New Roman"/>
                <w:sz w:val="18"/>
                <w:szCs w:val="18"/>
              </w:rPr>
            </w:pPr>
            <w:r w:rsidRPr="00A46E99">
              <w:rPr>
                <w:rFonts w:ascii="Times New Roman" w:hAnsi="Times New Roman" w:cs="Times New Roman"/>
                <w:sz w:val="18"/>
                <w:szCs w:val="18"/>
              </w:rPr>
              <w:t>2035,81</w:t>
            </w:r>
          </w:p>
        </w:tc>
      </w:tr>
      <w:tr w:rsidR="00A46E99" w:rsidRPr="00A46E99" w:rsidTr="00977154">
        <w:tc>
          <w:tcPr>
            <w:tcW w:w="223" w:type="pct"/>
          </w:tcPr>
          <w:p w:rsidR="00A46E99" w:rsidRPr="00A46E99" w:rsidRDefault="00A46E99" w:rsidP="00A46E99">
            <w:pPr>
              <w:widowControl w:val="0"/>
              <w:autoSpaceDE w:val="0"/>
              <w:autoSpaceDN w:val="0"/>
              <w:adjustRightInd w:val="0"/>
              <w:spacing w:after="0"/>
              <w:jc w:val="center"/>
              <w:rPr>
                <w:rFonts w:ascii="Times New Roman" w:hAnsi="Times New Roman" w:cs="Times New Roman"/>
                <w:sz w:val="18"/>
                <w:szCs w:val="18"/>
              </w:rPr>
            </w:pPr>
            <w:r w:rsidRPr="00A46E99">
              <w:rPr>
                <w:rFonts w:ascii="Times New Roman" w:hAnsi="Times New Roman" w:cs="Times New Roman"/>
                <w:sz w:val="18"/>
                <w:szCs w:val="18"/>
              </w:rPr>
              <w:t>2</w:t>
            </w:r>
          </w:p>
        </w:tc>
        <w:tc>
          <w:tcPr>
            <w:tcW w:w="1424" w:type="pct"/>
            <w:vAlign w:val="center"/>
          </w:tcPr>
          <w:p w:rsidR="00A46E99" w:rsidRPr="00A46E99" w:rsidRDefault="00A46E99" w:rsidP="00A46E99">
            <w:pPr>
              <w:widowControl w:val="0"/>
              <w:autoSpaceDE w:val="0"/>
              <w:autoSpaceDN w:val="0"/>
              <w:adjustRightInd w:val="0"/>
              <w:spacing w:after="0"/>
              <w:rPr>
                <w:rFonts w:ascii="Times New Roman" w:hAnsi="Times New Roman" w:cs="Times New Roman"/>
                <w:sz w:val="18"/>
                <w:szCs w:val="18"/>
              </w:rPr>
            </w:pPr>
            <w:r w:rsidRPr="00A46E99">
              <w:rPr>
                <w:rFonts w:ascii="Times New Roman" w:hAnsi="Times New Roman" w:cs="Times New Roman"/>
                <w:sz w:val="18"/>
                <w:szCs w:val="18"/>
              </w:rPr>
              <w:t>Бюджетные организации, прочие потребители,</w:t>
            </w:r>
          </w:p>
          <w:p w:rsidR="00A46E99" w:rsidRPr="00A46E99" w:rsidRDefault="00A46E99" w:rsidP="00A46E99">
            <w:pPr>
              <w:widowControl w:val="0"/>
              <w:autoSpaceDE w:val="0"/>
              <w:autoSpaceDN w:val="0"/>
              <w:adjustRightInd w:val="0"/>
              <w:spacing w:after="0"/>
              <w:rPr>
                <w:rFonts w:ascii="Times New Roman" w:hAnsi="Times New Roman" w:cs="Times New Roman"/>
                <w:sz w:val="18"/>
                <w:szCs w:val="18"/>
              </w:rPr>
            </w:pPr>
            <w:r w:rsidRPr="00A46E99">
              <w:rPr>
                <w:rFonts w:ascii="Times New Roman" w:hAnsi="Times New Roman" w:cs="Times New Roman"/>
                <w:sz w:val="18"/>
                <w:szCs w:val="18"/>
              </w:rPr>
              <w:t xml:space="preserve">одноставочный руб./Гкал </w:t>
            </w:r>
          </w:p>
          <w:p w:rsidR="00A46E99" w:rsidRPr="00A46E99" w:rsidRDefault="00A46E99" w:rsidP="00A46E99">
            <w:pPr>
              <w:widowControl w:val="0"/>
              <w:autoSpaceDE w:val="0"/>
              <w:autoSpaceDN w:val="0"/>
              <w:adjustRightInd w:val="0"/>
              <w:spacing w:after="0"/>
              <w:rPr>
                <w:rFonts w:ascii="Times New Roman" w:hAnsi="Times New Roman" w:cs="Times New Roman"/>
                <w:sz w:val="18"/>
                <w:szCs w:val="18"/>
              </w:rPr>
            </w:pPr>
            <w:r w:rsidRPr="00A46E99">
              <w:rPr>
                <w:rFonts w:ascii="Times New Roman" w:hAnsi="Times New Roman" w:cs="Times New Roman"/>
                <w:sz w:val="18"/>
                <w:szCs w:val="18"/>
              </w:rPr>
              <w:t>(с учетом НДС)</w:t>
            </w:r>
          </w:p>
        </w:tc>
        <w:tc>
          <w:tcPr>
            <w:tcW w:w="594" w:type="pct"/>
            <w:vAlign w:val="center"/>
          </w:tcPr>
          <w:p w:rsidR="00A46E99" w:rsidRPr="00A46E99" w:rsidRDefault="00A46E99" w:rsidP="00A46E99">
            <w:pPr>
              <w:spacing w:after="0"/>
              <w:rPr>
                <w:rFonts w:ascii="Times New Roman" w:hAnsi="Times New Roman" w:cs="Times New Roman"/>
                <w:sz w:val="18"/>
                <w:szCs w:val="18"/>
              </w:rPr>
            </w:pPr>
            <w:r w:rsidRPr="00A46E99">
              <w:rPr>
                <w:rFonts w:ascii="Times New Roman" w:hAnsi="Times New Roman" w:cs="Times New Roman"/>
                <w:sz w:val="18"/>
                <w:szCs w:val="18"/>
              </w:rPr>
              <w:t>3534,03</w:t>
            </w:r>
          </w:p>
        </w:tc>
        <w:tc>
          <w:tcPr>
            <w:tcW w:w="546" w:type="pct"/>
            <w:vAlign w:val="center"/>
          </w:tcPr>
          <w:p w:rsidR="00A46E99" w:rsidRPr="00A46E99" w:rsidRDefault="00A46E99" w:rsidP="00A46E99">
            <w:pPr>
              <w:spacing w:after="0"/>
              <w:rPr>
                <w:rFonts w:ascii="Times New Roman" w:hAnsi="Times New Roman" w:cs="Times New Roman"/>
                <w:sz w:val="18"/>
                <w:szCs w:val="18"/>
              </w:rPr>
            </w:pPr>
            <w:r w:rsidRPr="00A46E99">
              <w:rPr>
                <w:rFonts w:ascii="Times New Roman" w:hAnsi="Times New Roman" w:cs="Times New Roman"/>
                <w:sz w:val="18"/>
                <w:szCs w:val="18"/>
              </w:rPr>
              <w:t>3675,39</w:t>
            </w:r>
          </w:p>
        </w:tc>
        <w:tc>
          <w:tcPr>
            <w:tcW w:w="553" w:type="pct"/>
            <w:vAlign w:val="center"/>
          </w:tcPr>
          <w:p w:rsidR="00A46E99" w:rsidRPr="00A46E99" w:rsidRDefault="00A46E99" w:rsidP="00A46E99">
            <w:pPr>
              <w:spacing w:after="0"/>
              <w:rPr>
                <w:rFonts w:ascii="Times New Roman" w:hAnsi="Times New Roman" w:cs="Times New Roman"/>
                <w:sz w:val="18"/>
                <w:szCs w:val="18"/>
              </w:rPr>
            </w:pPr>
            <w:r w:rsidRPr="00A46E99">
              <w:rPr>
                <w:rFonts w:ascii="Times New Roman" w:hAnsi="Times New Roman" w:cs="Times New Roman"/>
                <w:sz w:val="18"/>
                <w:szCs w:val="18"/>
              </w:rPr>
              <w:t>3675,39</w:t>
            </w:r>
          </w:p>
        </w:tc>
        <w:tc>
          <w:tcPr>
            <w:tcW w:w="553" w:type="pct"/>
            <w:vAlign w:val="center"/>
          </w:tcPr>
          <w:p w:rsidR="00A46E99" w:rsidRPr="00A46E99" w:rsidRDefault="00A46E99" w:rsidP="00A46E99">
            <w:pPr>
              <w:spacing w:after="0"/>
              <w:rPr>
                <w:rFonts w:ascii="Times New Roman" w:hAnsi="Times New Roman" w:cs="Times New Roman"/>
                <w:sz w:val="18"/>
                <w:szCs w:val="18"/>
              </w:rPr>
            </w:pPr>
            <w:r w:rsidRPr="00A46E99">
              <w:rPr>
                <w:rFonts w:ascii="Times New Roman" w:hAnsi="Times New Roman" w:cs="Times New Roman"/>
                <w:sz w:val="18"/>
                <w:szCs w:val="18"/>
              </w:rPr>
              <w:t>3822,40</w:t>
            </w:r>
          </w:p>
        </w:tc>
        <w:tc>
          <w:tcPr>
            <w:tcW w:w="553" w:type="pct"/>
            <w:vAlign w:val="center"/>
          </w:tcPr>
          <w:p w:rsidR="00A46E99" w:rsidRPr="00A46E99" w:rsidRDefault="00A46E99" w:rsidP="00A46E99">
            <w:pPr>
              <w:spacing w:after="0"/>
              <w:rPr>
                <w:rFonts w:ascii="Times New Roman" w:hAnsi="Times New Roman" w:cs="Times New Roman"/>
                <w:sz w:val="18"/>
                <w:szCs w:val="18"/>
              </w:rPr>
            </w:pPr>
            <w:r w:rsidRPr="00A46E99">
              <w:rPr>
                <w:rFonts w:ascii="Times New Roman" w:hAnsi="Times New Roman" w:cs="Times New Roman"/>
                <w:sz w:val="18"/>
                <w:szCs w:val="18"/>
              </w:rPr>
              <w:t>3365,27</w:t>
            </w:r>
          </w:p>
        </w:tc>
        <w:tc>
          <w:tcPr>
            <w:tcW w:w="554" w:type="pct"/>
            <w:vAlign w:val="center"/>
          </w:tcPr>
          <w:p w:rsidR="00A46E99" w:rsidRPr="00A46E99" w:rsidRDefault="00A46E99" w:rsidP="00A46E99">
            <w:pPr>
              <w:spacing w:after="0"/>
              <w:rPr>
                <w:rFonts w:ascii="Times New Roman" w:hAnsi="Times New Roman" w:cs="Times New Roman"/>
                <w:sz w:val="18"/>
                <w:szCs w:val="18"/>
              </w:rPr>
            </w:pPr>
            <w:r w:rsidRPr="00A46E99">
              <w:rPr>
                <w:rFonts w:ascii="Times New Roman" w:hAnsi="Times New Roman" w:cs="Times New Roman"/>
                <w:sz w:val="18"/>
                <w:szCs w:val="18"/>
              </w:rPr>
              <w:t>3499,88</w:t>
            </w:r>
          </w:p>
        </w:tc>
      </w:tr>
    </w:tbl>
    <w:p w:rsidR="00A46E99" w:rsidRPr="00A46E99" w:rsidRDefault="00A46E99" w:rsidP="00A46E99">
      <w:pPr>
        <w:spacing w:after="0"/>
        <w:jc w:val="both"/>
        <w:rPr>
          <w:rFonts w:ascii="Times New Roman" w:hAnsi="Times New Roman" w:cs="Times New Roman"/>
          <w:color w:val="00B0F0"/>
        </w:rPr>
      </w:pPr>
    </w:p>
    <w:p w:rsidR="00A46E99" w:rsidRPr="00A46E99" w:rsidRDefault="00A46E99" w:rsidP="00A46E99">
      <w:pPr>
        <w:jc w:val="both"/>
        <w:rPr>
          <w:rFonts w:ascii="Times New Roman" w:hAnsi="Times New Roman" w:cs="Times New Roman"/>
          <w:color w:val="00B0F0"/>
        </w:rPr>
      </w:pPr>
    </w:p>
    <w:p w:rsidR="00A46E99" w:rsidRPr="00A46E99" w:rsidRDefault="00A46E99" w:rsidP="00A46E99">
      <w:pPr>
        <w:jc w:val="both"/>
        <w:rPr>
          <w:rFonts w:ascii="Times New Roman" w:hAnsi="Times New Roman" w:cs="Times New Roman"/>
          <w:color w:val="00B0F0"/>
        </w:rPr>
      </w:pPr>
    </w:p>
    <w:p w:rsidR="00E92A76" w:rsidRPr="00A46E99" w:rsidRDefault="00E92A76">
      <w:pPr>
        <w:tabs>
          <w:tab w:val="left" w:pos="6804"/>
        </w:tabs>
        <w:jc w:val="both"/>
        <w:rPr>
          <w:rFonts w:ascii="Times New Roman" w:hAnsi="Times New Roman" w:cs="Times New Roman"/>
          <w:b/>
          <w:bCs/>
          <w:sz w:val="28"/>
          <w:szCs w:val="28"/>
        </w:rPr>
      </w:pPr>
    </w:p>
    <w:sectPr w:rsidR="00E92A76" w:rsidRPr="00A46E99" w:rsidSect="00977154">
      <w:pgSz w:w="11906" w:h="16838"/>
      <w:pgMar w:top="850" w:right="1134" w:bottom="1701" w:left="1134"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AB0" w:rsidRDefault="006C6AB0">
      <w:pPr>
        <w:spacing w:after="0" w:line="240" w:lineRule="auto"/>
      </w:pPr>
      <w:r>
        <w:separator/>
      </w:r>
    </w:p>
  </w:endnote>
  <w:endnote w:type="continuationSeparator" w:id="1">
    <w:p w:rsidR="006C6AB0" w:rsidRDefault="006C6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EA3" w:rsidRDefault="00924786">
    <w:pPr>
      <w:pStyle w:val="aff1"/>
      <w:jc w:val="right"/>
    </w:pPr>
    <w:fldSimple w:instr="PAGE   \* MERGEFORMAT">
      <w:r w:rsidR="00351AE1">
        <w:rPr>
          <w:noProof/>
        </w:rPr>
        <w:t>38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EA3" w:rsidRPr="00B7058E" w:rsidRDefault="00BD2EA3" w:rsidP="00977154">
    <w:pPr>
      <w:pStyle w:val="aff1"/>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AB0" w:rsidRDefault="006C6AB0">
      <w:pPr>
        <w:spacing w:after="0" w:line="240" w:lineRule="auto"/>
      </w:pPr>
      <w:r>
        <w:separator/>
      </w:r>
    </w:p>
  </w:footnote>
  <w:footnote w:type="continuationSeparator" w:id="1">
    <w:p w:rsidR="006C6AB0" w:rsidRDefault="006C6A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hint="default"/>
      </w:rPr>
    </w:lvl>
  </w:abstractNum>
  <w:abstractNum w:abstractNumId="2">
    <w:nsid w:val="00000003"/>
    <w:multiLevelType w:val="singleLevel"/>
    <w:tmpl w:val="00000003"/>
    <w:name w:val="WW8Num3"/>
    <w:lvl w:ilvl="0">
      <w:numFmt w:val="bullet"/>
      <w:lvlText w:val="-"/>
      <w:lvlJc w:val="left"/>
      <w:pPr>
        <w:tabs>
          <w:tab w:val="num" w:pos="708"/>
        </w:tabs>
        <w:ind w:left="0" w:firstLine="0"/>
      </w:pPr>
      <w:rPr>
        <w:rFonts w:ascii="Times New Roman" w:hAnsi="Times New Roman" w:cs="Times New Roman" w:hint="default"/>
      </w:rPr>
    </w:lvl>
  </w:abstractNum>
  <w:abstractNum w:abstractNumId="3">
    <w:nsid w:val="00F6098A"/>
    <w:multiLevelType w:val="multilevel"/>
    <w:tmpl w:val="41A48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8EC6F52"/>
    <w:multiLevelType w:val="hybridMultilevel"/>
    <w:tmpl w:val="22043D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B31180"/>
    <w:multiLevelType w:val="hybridMultilevel"/>
    <w:tmpl w:val="FE1C1E4C"/>
    <w:lvl w:ilvl="0" w:tplc="CA942FE4">
      <w:start w:val="1"/>
      <w:numFmt w:val="decimal"/>
      <w:lvlText w:val="%1)"/>
      <w:lvlJc w:val="left"/>
      <w:pPr>
        <w:ind w:left="360" w:hanging="360"/>
      </w:pPr>
      <w:rPr>
        <w:rFonts w:hint="default"/>
      </w:rPr>
    </w:lvl>
    <w:lvl w:ilvl="1" w:tplc="C1C4FF5A">
      <w:start w:val="1"/>
      <w:numFmt w:val="lowerLetter"/>
      <w:lvlText w:val="%2."/>
      <w:lvlJc w:val="left"/>
      <w:pPr>
        <w:ind w:left="1789" w:hanging="360"/>
      </w:pPr>
    </w:lvl>
    <w:lvl w:ilvl="2" w:tplc="CBCCFF74">
      <w:start w:val="1"/>
      <w:numFmt w:val="lowerRoman"/>
      <w:lvlText w:val="%3."/>
      <w:lvlJc w:val="right"/>
      <w:pPr>
        <w:ind w:left="2509" w:hanging="180"/>
      </w:pPr>
    </w:lvl>
    <w:lvl w:ilvl="3" w:tplc="D2BE655A">
      <w:start w:val="1"/>
      <w:numFmt w:val="decimal"/>
      <w:lvlText w:val="%4."/>
      <w:lvlJc w:val="left"/>
      <w:pPr>
        <w:ind w:left="3229" w:hanging="360"/>
      </w:pPr>
    </w:lvl>
    <w:lvl w:ilvl="4" w:tplc="C7B892AA">
      <w:start w:val="1"/>
      <w:numFmt w:val="lowerLetter"/>
      <w:lvlText w:val="%5."/>
      <w:lvlJc w:val="left"/>
      <w:pPr>
        <w:ind w:left="3949" w:hanging="360"/>
      </w:pPr>
    </w:lvl>
    <w:lvl w:ilvl="5" w:tplc="25CEC294">
      <w:start w:val="1"/>
      <w:numFmt w:val="lowerRoman"/>
      <w:lvlText w:val="%6."/>
      <w:lvlJc w:val="right"/>
      <w:pPr>
        <w:ind w:left="4669" w:hanging="180"/>
      </w:pPr>
    </w:lvl>
    <w:lvl w:ilvl="6" w:tplc="2E24819E">
      <w:start w:val="1"/>
      <w:numFmt w:val="decimal"/>
      <w:lvlText w:val="%7."/>
      <w:lvlJc w:val="left"/>
      <w:pPr>
        <w:ind w:left="5389" w:hanging="360"/>
      </w:pPr>
    </w:lvl>
    <w:lvl w:ilvl="7" w:tplc="EA682DB6">
      <w:start w:val="1"/>
      <w:numFmt w:val="lowerLetter"/>
      <w:lvlText w:val="%8."/>
      <w:lvlJc w:val="left"/>
      <w:pPr>
        <w:ind w:left="6109" w:hanging="360"/>
      </w:pPr>
    </w:lvl>
    <w:lvl w:ilvl="8" w:tplc="02BC1EC0">
      <w:start w:val="1"/>
      <w:numFmt w:val="lowerRoman"/>
      <w:lvlText w:val="%9."/>
      <w:lvlJc w:val="right"/>
      <w:pPr>
        <w:ind w:left="6829" w:hanging="180"/>
      </w:pPr>
    </w:lvl>
  </w:abstractNum>
  <w:abstractNum w:abstractNumId="7">
    <w:nsid w:val="110D5C9B"/>
    <w:multiLevelType w:val="hybridMultilevel"/>
    <w:tmpl w:val="C3F874BE"/>
    <w:lvl w:ilvl="0" w:tplc="AE04705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1495FBF"/>
    <w:multiLevelType w:val="hybridMultilevel"/>
    <w:tmpl w:val="4EAA392A"/>
    <w:lvl w:ilvl="0" w:tplc="8C0E5734">
      <w:start w:val="1"/>
      <w:numFmt w:val="decimal"/>
      <w:lvlText w:val="%1."/>
      <w:lvlJc w:val="left"/>
      <w:pPr>
        <w:ind w:left="1069" w:hanging="360"/>
      </w:pPr>
      <w:rPr>
        <w:rFonts w:hint="default"/>
      </w:rPr>
    </w:lvl>
    <w:lvl w:ilvl="1" w:tplc="001C835A">
      <w:start w:val="1"/>
      <w:numFmt w:val="lowerLetter"/>
      <w:lvlText w:val="%2."/>
      <w:lvlJc w:val="left"/>
      <w:pPr>
        <w:ind w:left="1789" w:hanging="360"/>
      </w:pPr>
    </w:lvl>
    <w:lvl w:ilvl="2" w:tplc="A9966E72">
      <w:start w:val="1"/>
      <w:numFmt w:val="lowerRoman"/>
      <w:lvlText w:val="%3."/>
      <w:lvlJc w:val="right"/>
      <w:pPr>
        <w:ind w:left="2509" w:hanging="180"/>
      </w:pPr>
    </w:lvl>
    <w:lvl w:ilvl="3" w:tplc="83C6E2B4">
      <w:start w:val="1"/>
      <w:numFmt w:val="decimal"/>
      <w:lvlText w:val="%4."/>
      <w:lvlJc w:val="left"/>
      <w:pPr>
        <w:ind w:left="3229" w:hanging="360"/>
      </w:pPr>
    </w:lvl>
    <w:lvl w:ilvl="4" w:tplc="CB786D74">
      <w:start w:val="1"/>
      <w:numFmt w:val="lowerLetter"/>
      <w:lvlText w:val="%5."/>
      <w:lvlJc w:val="left"/>
      <w:pPr>
        <w:ind w:left="3949" w:hanging="360"/>
      </w:pPr>
    </w:lvl>
    <w:lvl w:ilvl="5" w:tplc="6E66DA40">
      <w:start w:val="1"/>
      <w:numFmt w:val="lowerRoman"/>
      <w:lvlText w:val="%6."/>
      <w:lvlJc w:val="right"/>
      <w:pPr>
        <w:ind w:left="4669" w:hanging="180"/>
      </w:pPr>
    </w:lvl>
    <w:lvl w:ilvl="6" w:tplc="68A04DC8">
      <w:start w:val="1"/>
      <w:numFmt w:val="decimal"/>
      <w:lvlText w:val="%7."/>
      <w:lvlJc w:val="left"/>
      <w:pPr>
        <w:ind w:left="5389" w:hanging="360"/>
      </w:pPr>
    </w:lvl>
    <w:lvl w:ilvl="7" w:tplc="63506F14">
      <w:start w:val="1"/>
      <w:numFmt w:val="lowerLetter"/>
      <w:lvlText w:val="%8."/>
      <w:lvlJc w:val="left"/>
      <w:pPr>
        <w:ind w:left="6109" w:hanging="360"/>
      </w:pPr>
    </w:lvl>
    <w:lvl w:ilvl="8" w:tplc="F5B2756C">
      <w:start w:val="1"/>
      <w:numFmt w:val="lowerRoman"/>
      <w:lvlText w:val="%9."/>
      <w:lvlJc w:val="right"/>
      <w:pPr>
        <w:ind w:left="6829" w:hanging="180"/>
      </w:pPr>
    </w:lvl>
  </w:abstractNum>
  <w:abstractNum w:abstractNumId="9">
    <w:nsid w:val="13E03F2F"/>
    <w:multiLevelType w:val="hybridMultilevel"/>
    <w:tmpl w:val="5BD0C0E6"/>
    <w:lvl w:ilvl="0" w:tplc="D8F26CF0">
      <w:start w:val="1"/>
      <w:numFmt w:val="decimal"/>
      <w:lvlText w:val="%1."/>
      <w:lvlJc w:val="left"/>
      <w:pPr>
        <w:ind w:left="1425" w:hanging="885"/>
      </w:pPr>
      <w:rPr>
        <w:rFonts w:hint="default"/>
      </w:rPr>
    </w:lvl>
    <w:lvl w:ilvl="1" w:tplc="C97A0AC6">
      <w:start w:val="1"/>
      <w:numFmt w:val="lowerLetter"/>
      <w:lvlText w:val="%2."/>
      <w:lvlJc w:val="left"/>
      <w:pPr>
        <w:ind w:left="1620" w:hanging="360"/>
      </w:pPr>
    </w:lvl>
    <w:lvl w:ilvl="2" w:tplc="8CC031D2">
      <w:start w:val="1"/>
      <w:numFmt w:val="lowerRoman"/>
      <w:lvlText w:val="%3."/>
      <w:lvlJc w:val="right"/>
      <w:pPr>
        <w:ind w:left="2340" w:hanging="180"/>
      </w:pPr>
    </w:lvl>
    <w:lvl w:ilvl="3" w:tplc="D1EE3F06">
      <w:start w:val="1"/>
      <w:numFmt w:val="decimal"/>
      <w:lvlText w:val="%4."/>
      <w:lvlJc w:val="left"/>
      <w:pPr>
        <w:ind w:left="3060" w:hanging="360"/>
      </w:pPr>
    </w:lvl>
    <w:lvl w:ilvl="4" w:tplc="35C666B2">
      <w:start w:val="1"/>
      <w:numFmt w:val="lowerLetter"/>
      <w:lvlText w:val="%5."/>
      <w:lvlJc w:val="left"/>
      <w:pPr>
        <w:ind w:left="3780" w:hanging="360"/>
      </w:pPr>
    </w:lvl>
    <w:lvl w:ilvl="5" w:tplc="18EA37D2">
      <w:start w:val="1"/>
      <w:numFmt w:val="lowerRoman"/>
      <w:lvlText w:val="%6."/>
      <w:lvlJc w:val="right"/>
      <w:pPr>
        <w:ind w:left="4500" w:hanging="180"/>
      </w:pPr>
    </w:lvl>
    <w:lvl w:ilvl="6" w:tplc="CBB0C584">
      <w:start w:val="1"/>
      <w:numFmt w:val="decimal"/>
      <w:lvlText w:val="%7."/>
      <w:lvlJc w:val="left"/>
      <w:pPr>
        <w:ind w:left="5220" w:hanging="360"/>
      </w:pPr>
    </w:lvl>
    <w:lvl w:ilvl="7" w:tplc="127A4BB0">
      <w:start w:val="1"/>
      <w:numFmt w:val="lowerLetter"/>
      <w:lvlText w:val="%8."/>
      <w:lvlJc w:val="left"/>
      <w:pPr>
        <w:ind w:left="5940" w:hanging="360"/>
      </w:pPr>
    </w:lvl>
    <w:lvl w:ilvl="8" w:tplc="1A94F102">
      <w:start w:val="1"/>
      <w:numFmt w:val="lowerRoman"/>
      <w:lvlText w:val="%9."/>
      <w:lvlJc w:val="right"/>
      <w:pPr>
        <w:ind w:left="6660" w:hanging="180"/>
      </w:pPr>
    </w:lvl>
  </w:abstractNum>
  <w:abstractNum w:abstractNumId="10">
    <w:nsid w:val="1E9E495C"/>
    <w:multiLevelType w:val="hybridMultilevel"/>
    <w:tmpl w:val="2BA4AAB6"/>
    <w:lvl w:ilvl="0" w:tplc="BCFEE0E4">
      <w:start w:val="3"/>
      <w:numFmt w:val="decimal"/>
      <w:lvlText w:val="%1."/>
      <w:lvlJc w:val="left"/>
      <w:pPr>
        <w:ind w:left="1260" w:hanging="360"/>
      </w:pPr>
      <w:rPr>
        <w:rFonts w:hint="default"/>
      </w:rPr>
    </w:lvl>
    <w:lvl w:ilvl="1" w:tplc="3D402B26">
      <w:start w:val="1"/>
      <w:numFmt w:val="lowerLetter"/>
      <w:lvlText w:val="%2."/>
      <w:lvlJc w:val="left"/>
      <w:pPr>
        <w:ind w:left="1980" w:hanging="360"/>
      </w:pPr>
    </w:lvl>
    <w:lvl w:ilvl="2" w:tplc="CCDCBE14">
      <w:start w:val="1"/>
      <w:numFmt w:val="lowerRoman"/>
      <w:lvlText w:val="%3."/>
      <w:lvlJc w:val="right"/>
      <w:pPr>
        <w:ind w:left="2700" w:hanging="180"/>
      </w:pPr>
    </w:lvl>
    <w:lvl w:ilvl="3" w:tplc="79E4A62A">
      <w:start w:val="1"/>
      <w:numFmt w:val="decimal"/>
      <w:lvlText w:val="%4."/>
      <w:lvlJc w:val="left"/>
      <w:pPr>
        <w:ind w:left="3420" w:hanging="360"/>
      </w:pPr>
    </w:lvl>
    <w:lvl w:ilvl="4" w:tplc="0C266C10">
      <w:start w:val="1"/>
      <w:numFmt w:val="lowerLetter"/>
      <w:lvlText w:val="%5."/>
      <w:lvlJc w:val="left"/>
      <w:pPr>
        <w:ind w:left="4140" w:hanging="360"/>
      </w:pPr>
    </w:lvl>
    <w:lvl w:ilvl="5" w:tplc="071654E0">
      <w:start w:val="1"/>
      <w:numFmt w:val="lowerRoman"/>
      <w:lvlText w:val="%6."/>
      <w:lvlJc w:val="right"/>
      <w:pPr>
        <w:ind w:left="4860" w:hanging="180"/>
      </w:pPr>
    </w:lvl>
    <w:lvl w:ilvl="6" w:tplc="9D0C5E88">
      <w:start w:val="1"/>
      <w:numFmt w:val="decimal"/>
      <w:lvlText w:val="%7."/>
      <w:lvlJc w:val="left"/>
      <w:pPr>
        <w:ind w:left="5580" w:hanging="360"/>
      </w:pPr>
    </w:lvl>
    <w:lvl w:ilvl="7" w:tplc="0A607E22">
      <w:start w:val="1"/>
      <w:numFmt w:val="lowerLetter"/>
      <w:lvlText w:val="%8."/>
      <w:lvlJc w:val="left"/>
      <w:pPr>
        <w:ind w:left="6300" w:hanging="360"/>
      </w:pPr>
    </w:lvl>
    <w:lvl w:ilvl="8" w:tplc="6D608E8C">
      <w:start w:val="1"/>
      <w:numFmt w:val="lowerRoman"/>
      <w:lvlText w:val="%9."/>
      <w:lvlJc w:val="right"/>
      <w:pPr>
        <w:ind w:left="7020" w:hanging="180"/>
      </w:pPr>
    </w:lvl>
  </w:abstractNum>
  <w:abstractNum w:abstractNumId="11">
    <w:nsid w:val="304F7BE0"/>
    <w:multiLevelType w:val="multilevel"/>
    <w:tmpl w:val="C566861A"/>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34B67982"/>
    <w:multiLevelType w:val="hybridMultilevel"/>
    <w:tmpl w:val="8D00AF50"/>
    <w:lvl w:ilvl="0" w:tplc="379E3348">
      <w:start w:val="1"/>
      <w:numFmt w:val="decimal"/>
      <w:lvlText w:val="%1."/>
      <w:lvlJc w:val="left"/>
      <w:pPr>
        <w:ind w:left="900" w:hanging="360"/>
      </w:pPr>
      <w:rPr>
        <w:rFonts w:hint="default"/>
      </w:rPr>
    </w:lvl>
    <w:lvl w:ilvl="1" w:tplc="A7FCFAFA">
      <w:start w:val="1"/>
      <w:numFmt w:val="lowerLetter"/>
      <w:lvlText w:val="%2."/>
      <w:lvlJc w:val="left"/>
      <w:pPr>
        <w:ind w:left="1620" w:hanging="360"/>
      </w:pPr>
    </w:lvl>
    <w:lvl w:ilvl="2" w:tplc="0CF4561A">
      <w:start w:val="1"/>
      <w:numFmt w:val="lowerRoman"/>
      <w:lvlText w:val="%3."/>
      <w:lvlJc w:val="right"/>
      <w:pPr>
        <w:ind w:left="2340" w:hanging="180"/>
      </w:pPr>
    </w:lvl>
    <w:lvl w:ilvl="3" w:tplc="A55A00F4">
      <w:start w:val="1"/>
      <w:numFmt w:val="decimal"/>
      <w:lvlText w:val="%4."/>
      <w:lvlJc w:val="left"/>
      <w:pPr>
        <w:ind w:left="3060" w:hanging="360"/>
      </w:pPr>
    </w:lvl>
    <w:lvl w:ilvl="4" w:tplc="04DCB128">
      <w:start w:val="1"/>
      <w:numFmt w:val="lowerLetter"/>
      <w:lvlText w:val="%5."/>
      <w:lvlJc w:val="left"/>
      <w:pPr>
        <w:ind w:left="3780" w:hanging="360"/>
      </w:pPr>
    </w:lvl>
    <w:lvl w:ilvl="5" w:tplc="E22EB9C0">
      <w:start w:val="1"/>
      <w:numFmt w:val="lowerRoman"/>
      <w:lvlText w:val="%6."/>
      <w:lvlJc w:val="right"/>
      <w:pPr>
        <w:ind w:left="4500" w:hanging="180"/>
      </w:pPr>
    </w:lvl>
    <w:lvl w:ilvl="6" w:tplc="86C4A4B0">
      <w:start w:val="1"/>
      <w:numFmt w:val="decimal"/>
      <w:lvlText w:val="%7."/>
      <w:lvlJc w:val="left"/>
      <w:pPr>
        <w:ind w:left="5220" w:hanging="360"/>
      </w:pPr>
    </w:lvl>
    <w:lvl w:ilvl="7" w:tplc="5C0801A0">
      <w:start w:val="1"/>
      <w:numFmt w:val="lowerLetter"/>
      <w:lvlText w:val="%8."/>
      <w:lvlJc w:val="left"/>
      <w:pPr>
        <w:ind w:left="5940" w:hanging="360"/>
      </w:pPr>
    </w:lvl>
    <w:lvl w:ilvl="8" w:tplc="C414E3B2">
      <w:start w:val="1"/>
      <w:numFmt w:val="lowerRoman"/>
      <w:lvlText w:val="%9."/>
      <w:lvlJc w:val="right"/>
      <w:pPr>
        <w:ind w:left="6660" w:hanging="180"/>
      </w:pPr>
    </w:lvl>
  </w:abstractNum>
  <w:abstractNum w:abstractNumId="13">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44064A13"/>
    <w:multiLevelType w:val="hybridMultilevel"/>
    <w:tmpl w:val="CB340CEE"/>
    <w:lvl w:ilvl="0" w:tplc="D804B1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A636E0E"/>
    <w:multiLevelType w:val="hybridMultilevel"/>
    <w:tmpl w:val="CB340CEE"/>
    <w:lvl w:ilvl="0" w:tplc="D804B1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6042D12"/>
    <w:multiLevelType w:val="hybridMultilevel"/>
    <w:tmpl w:val="AD481AB6"/>
    <w:lvl w:ilvl="0" w:tplc="AE04705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6E30A91"/>
    <w:multiLevelType w:val="hybridMultilevel"/>
    <w:tmpl w:val="EE189694"/>
    <w:lvl w:ilvl="0" w:tplc="13FC2920">
      <w:start w:val="1"/>
      <w:numFmt w:val="decimal"/>
      <w:lvlText w:val="%1."/>
      <w:lvlJc w:val="left"/>
      <w:pPr>
        <w:tabs>
          <w:tab w:val="num" w:pos="720"/>
        </w:tabs>
        <w:ind w:left="720" w:hanging="360"/>
      </w:pPr>
      <w:rPr>
        <w:rFonts w:hint="default"/>
      </w:rPr>
    </w:lvl>
    <w:lvl w:ilvl="1" w:tplc="F7CA99DC">
      <w:numFmt w:val="none"/>
      <w:lvlText w:val=""/>
      <w:lvlJc w:val="left"/>
      <w:pPr>
        <w:tabs>
          <w:tab w:val="num" w:pos="360"/>
        </w:tabs>
      </w:pPr>
    </w:lvl>
    <w:lvl w:ilvl="2" w:tplc="13D8C8FE">
      <w:numFmt w:val="none"/>
      <w:lvlText w:val=""/>
      <w:lvlJc w:val="left"/>
      <w:pPr>
        <w:tabs>
          <w:tab w:val="num" w:pos="360"/>
        </w:tabs>
      </w:pPr>
    </w:lvl>
    <w:lvl w:ilvl="3" w:tplc="5D9482FE">
      <w:numFmt w:val="none"/>
      <w:lvlText w:val=""/>
      <w:lvlJc w:val="left"/>
      <w:pPr>
        <w:tabs>
          <w:tab w:val="num" w:pos="360"/>
        </w:tabs>
      </w:pPr>
    </w:lvl>
    <w:lvl w:ilvl="4" w:tplc="AF04DAB4">
      <w:numFmt w:val="none"/>
      <w:lvlText w:val=""/>
      <w:lvlJc w:val="left"/>
      <w:pPr>
        <w:tabs>
          <w:tab w:val="num" w:pos="360"/>
        </w:tabs>
      </w:pPr>
    </w:lvl>
    <w:lvl w:ilvl="5" w:tplc="BEEC110E">
      <w:numFmt w:val="none"/>
      <w:lvlText w:val=""/>
      <w:lvlJc w:val="left"/>
      <w:pPr>
        <w:tabs>
          <w:tab w:val="num" w:pos="360"/>
        </w:tabs>
      </w:pPr>
    </w:lvl>
    <w:lvl w:ilvl="6" w:tplc="C9263540">
      <w:numFmt w:val="none"/>
      <w:lvlText w:val=""/>
      <w:lvlJc w:val="left"/>
      <w:pPr>
        <w:tabs>
          <w:tab w:val="num" w:pos="360"/>
        </w:tabs>
      </w:pPr>
    </w:lvl>
    <w:lvl w:ilvl="7" w:tplc="3AE4912C">
      <w:numFmt w:val="none"/>
      <w:lvlText w:val=""/>
      <w:lvlJc w:val="left"/>
      <w:pPr>
        <w:tabs>
          <w:tab w:val="num" w:pos="360"/>
        </w:tabs>
      </w:pPr>
    </w:lvl>
    <w:lvl w:ilvl="8" w:tplc="D3EEFD6A">
      <w:numFmt w:val="none"/>
      <w:lvlText w:val=""/>
      <w:lvlJc w:val="left"/>
      <w:pPr>
        <w:tabs>
          <w:tab w:val="num" w:pos="360"/>
        </w:tabs>
      </w:pPr>
    </w:lvl>
  </w:abstractNum>
  <w:num w:numId="1">
    <w:abstractNumId w:val="12"/>
  </w:num>
  <w:num w:numId="2">
    <w:abstractNumId w:val="10"/>
  </w:num>
  <w:num w:numId="3">
    <w:abstractNumId w:val="9"/>
  </w:num>
  <w:num w:numId="4">
    <w:abstractNumId w:val="8"/>
  </w:num>
  <w:num w:numId="5">
    <w:abstractNumId w:val="6"/>
  </w:num>
  <w:num w:numId="6">
    <w:abstractNumId w:val="3"/>
  </w:num>
  <w:num w:numId="7">
    <w:abstractNumId w:val="0"/>
  </w:num>
  <w:num w:numId="8">
    <w:abstractNumId w:val="1"/>
  </w:num>
  <w:num w:numId="9">
    <w:abstractNumId w:val="2"/>
  </w:num>
  <w:num w:numId="10">
    <w:abstractNumId w:val="14"/>
  </w:num>
  <w:num w:numId="11">
    <w:abstractNumId w:val="15"/>
  </w:num>
  <w:num w:numId="12">
    <w:abstractNumId w:val="11"/>
  </w:num>
  <w:num w:numId="13">
    <w:abstractNumId w:val="13"/>
  </w:num>
  <w:num w:numId="14">
    <w:abstractNumId w:val="4"/>
  </w:num>
  <w:num w:numId="15">
    <w:abstractNumId w:val="5"/>
  </w:num>
  <w:num w:numId="16">
    <w:abstractNumId w:val="17"/>
  </w:num>
  <w:num w:numId="17">
    <w:abstractNumId w:val="16"/>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92A76"/>
    <w:rsid w:val="00021CB9"/>
    <w:rsid w:val="000E5161"/>
    <w:rsid w:val="000F0141"/>
    <w:rsid w:val="00213913"/>
    <w:rsid w:val="002543B4"/>
    <w:rsid w:val="002A2A1B"/>
    <w:rsid w:val="002A3223"/>
    <w:rsid w:val="002C0D77"/>
    <w:rsid w:val="002D14FD"/>
    <w:rsid w:val="00351AE1"/>
    <w:rsid w:val="00413779"/>
    <w:rsid w:val="00423855"/>
    <w:rsid w:val="00474238"/>
    <w:rsid w:val="005F5C90"/>
    <w:rsid w:val="00651A9F"/>
    <w:rsid w:val="00663CA8"/>
    <w:rsid w:val="00691F8B"/>
    <w:rsid w:val="006C4F63"/>
    <w:rsid w:val="006C6AB0"/>
    <w:rsid w:val="0071732F"/>
    <w:rsid w:val="00731899"/>
    <w:rsid w:val="00784134"/>
    <w:rsid w:val="00787247"/>
    <w:rsid w:val="007E45F0"/>
    <w:rsid w:val="00893084"/>
    <w:rsid w:val="009242FC"/>
    <w:rsid w:val="00924786"/>
    <w:rsid w:val="0093700D"/>
    <w:rsid w:val="00977154"/>
    <w:rsid w:val="009C12F9"/>
    <w:rsid w:val="00A46E99"/>
    <w:rsid w:val="00A97BE8"/>
    <w:rsid w:val="00AF139C"/>
    <w:rsid w:val="00B2178B"/>
    <w:rsid w:val="00B26569"/>
    <w:rsid w:val="00B36056"/>
    <w:rsid w:val="00B3750D"/>
    <w:rsid w:val="00B64EE2"/>
    <w:rsid w:val="00BD2EA3"/>
    <w:rsid w:val="00BE4141"/>
    <w:rsid w:val="00BF68B9"/>
    <w:rsid w:val="00DF6908"/>
    <w:rsid w:val="00E109F4"/>
    <w:rsid w:val="00E136A7"/>
    <w:rsid w:val="00E92A76"/>
    <w:rsid w:val="00F366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A76"/>
  </w:style>
  <w:style w:type="paragraph" w:styleId="1">
    <w:name w:val="heading 1"/>
    <w:basedOn w:val="a"/>
    <w:next w:val="a"/>
    <w:link w:val="11"/>
    <w:qFormat/>
    <w:rsid w:val="00A46E99"/>
    <w:pPr>
      <w:keepNext/>
      <w:suppressAutoHyphens/>
      <w:spacing w:before="240" w:after="60" w:line="240" w:lineRule="auto"/>
      <w:outlineLvl w:val="0"/>
    </w:pPr>
    <w:rPr>
      <w:rFonts w:ascii="Calibri Light" w:eastAsia="Times New Roman" w:hAnsi="Calibri Light" w:cs="Times New Roman"/>
      <w:b/>
      <w:bCs/>
      <w:kern w:val="32"/>
      <w:sz w:val="32"/>
      <w:szCs w:val="32"/>
      <w:lang w:eastAsia="zh-CN"/>
    </w:rPr>
  </w:style>
  <w:style w:type="paragraph" w:styleId="2">
    <w:name w:val="heading 2"/>
    <w:basedOn w:val="a"/>
    <w:next w:val="a"/>
    <w:link w:val="21"/>
    <w:qFormat/>
    <w:rsid w:val="00A46E99"/>
    <w:pPr>
      <w:keepNext/>
      <w:numPr>
        <w:ilvl w:val="1"/>
        <w:numId w:val="7"/>
      </w:numPr>
      <w:suppressAutoHyphens/>
      <w:spacing w:after="0" w:line="240" w:lineRule="auto"/>
      <w:ind w:left="0" w:firstLine="540"/>
      <w:jc w:val="both"/>
      <w:outlineLvl w:val="1"/>
    </w:pPr>
    <w:rPr>
      <w:rFonts w:ascii="Times New Roman" w:eastAsia="Times New Roman" w:hAnsi="Times New Roman" w:cs="Times New Roman"/>
      <w:b/>
      <w:bCs/>
      <w:i/>
      <w:iCs/>
      <w:sz w:val="28"/>
      <w:szCs w:val="28"/>
      <w:u w:val="single"/>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E92A76"/>
    <w:rPr>
      <w:rFonts w:ascii="Arial" w:eastAsia="Arial" w:hAnsi="Arial" w:cs="Arial"/>
      <w:sz w:val="40"/>
      <w:szCs w:val="40"/>
    </w:rPr>
  </w:style>
  <w:style w:type="character" w:customStyle="1" w:styleId="Heading2Char">
    <w:name w:val="Heading 2 Char"/>
    <w:basedOn w:val="a0"/>
    <w:link w:val="Heading2"/>
    <w:uiPriority w:val="9"/>
    <w:rsid w:val="00E92A76"/>
    <w:rPr>
      <w:rFonts w:ascii="Arial" w:eastAsia="Arial" w:hAnsi="Arial" w:cs="Arial"/>
      <w:sz w:val="34"/>
    </w:rPr>
  </w:style>
  <w:style w:type="paragraph" w:customStyle="1" w:styleId="Heading3">
    <w:name w:val="Heading 3"/>
    <w:basedOn w:val="a"/>
    <w:next w:val="a"/>
    <w:link w:val="Heading3Char"/>
    <w:uiPriority w:val="9"/>
    <w:unhideWhenUsed/>
    <w:qFormat/>
    <w:rsid w:val="00E92A76"/>
    <w:pPr>
      <w:keepNext/>
      <w:keepLines/>
      <w:spacing w:before="320"/>
      <w:outlineLvl w:val="2"/>
    </w:pPr>
    <w:rPr>
      <w:rFonts w:ascii="Arial" w:eastAsia="Arial" w:hAnsi="Arial" w:cs="Arial"/>
      <w:sz w:val="30"/>
      <w:szCs w:val="30"/>
    </w:rPr>
  </w:style>
  <w:style w:type="character" w:customStyle="1" w:styleId="Heading3Char">
    <w:name w:val="Heading 3 Char"/>
    <w:basedOn w:val="a0"/>
    <w:link w:val="Heading3"/>
    <w:uiPriority w:val="9"/>
    <w:rsid w:val="00E92A76"/>
    <w:rPr>
      <w:rFonts w:ascii="Arial" w:eastAsia="Arial" w:hAnsi="Arial" w:cs="Arial"/>
      <w:sz w:val="30"/>
      <w:szCs w:val="30"/>
    </w:rPr>
  </w:style>
  <w:style w:type="character" w:customStyle="1" w:styleId="Heading4Char">
    <w:name w:val="Heading 4 Char"/>
    <w:basedOn w:val="a0"/>
    <w:link w:val="Heading4"/>
    <w:uiPriority w:val="9"/>
    <w:rsid w:val="00E92A76"/>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E92A76"/>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Heading5"/>
    <w:uiPriority w:val="9"/>
    <w:rsid w:val="00E92A76"/>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E92A76"/>
    <w:pPr>
      <w:keepNext/>
      <w:keepLines/>
      <w:spacing w:before="320"/>
      <w:outlineLvl w:val="5"/>
    </w:pPr>
    <w:rPr>
      <w:rFonts w:ascii="Arial" w:eastAsia="Arial" w:hAnsi="Arial" w:cs="Arial"/>
      <w:b/>
      <w:bCs/>
    </w:rPr>
  </w:style>
  <w:style w:type="character" w:customStyle="1" w:styleId="Heading6Char">
    <w:name w:val="Heading 6 Char"/>
    <w:basedOn w:val="a0"/>
    <w:link w:val="Heading6"/>
    <w:uiPriority w:val="9"/>
    <w:rsid w:val="00E92A76"/>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E92A76"/>
    <w:pPr>
      <w:keepNext/>
      <w:keepLines/>
      <w:spacing w:before="320"/>
      <w:outlineLvl w:val="6"/>
    </w:pPr>
    <w:rPr>
      <w:rFonts w:ascii="Arial" w:eastAsia="Arial" w:hAnsi="Arial" w:cs="Arial"/>
      <w:b/>
      <w:bCs/>
      <w:i/>
      <w:iCs/>
    </w:rPr>
  </w:style>
  <w:style w:type="character" w:customStyle="1" w:styleId="Heading7Char">
    <w:name w:val="Heading 7 Char"/>
    <w:basedOn w:val="a0"/>
    <w:link w:val="Heading7"/>
    <w:uiPriority w:val="9"/>
    <w:rsid w:val="00E92A76"/>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E92A76"/>
    <w:pPr>
      <w:keepNext/>
      <w:keepLines/>
      <w:spacing w:before="320"/>
      <w:outlineLvl w:val="7"/>
    </w:pPr>
    <w:rPr>
      <w:rFonts w:ascii="Arial" w:eastAsia="Arial" w:hAnsi="Arial" w:cs="Arial"/>
      <w:i/>
      <w:iCs/>
    </w:rPr>
  </w:style>
  <w:style w:type="character" w:customStyle="1" w:styleId="Heading8Char">
    <w:name w:val="Heading 8 Char"/>
    <w:basedOn w:val="a0"/>
    <w:link w:val="Heading8"/>
    <w:uiPriority w:val="9"/>
    <w:rsid w:val="00E92A76"/>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E92A76"/>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Heading9"/>
    <w:uiPriority w:val="9"/>
    <w:rsid w:val="00E92A76"/>
    <w:rPr>
      <w:rFonts w:ascii="Arial" w:eastAsia="Arial" w:hAnsi="Arial" w:cs="Arial"/>
      <w:i/>
      <w:iCs/>
      <w:sz w:val="21"/>
      <w:szCs w:val="21"/>
    </w:rPr>
  </w:style>
  <w:style w:type="paragraph" w:styleId="a3">
    <w:name w:val="Title"/>
    <w:basedOn w:val="a"/>
    <w:next w:val="a"/>
    <w:link w:val="a4"/>
    <w:uiPriority w:val="10"/>
    <w:qFormat/>
    <w:rsid w:val="00E92A76"/>
    <w:pPr>
      <w:spacing w:before="300"/>
      <w:contextualSpacing/>
    </w:pPr>
    <w:rPr>
      <w:sz w:val="48"/>
      <w:szCs w:val="48"/>
    </w:rPr>
  </w:style>
  <w:style w:type="character" w:customStyle="1" w:styleId="a4">
    <w:name w:val="Название Знак"/>
    <w:basedOn w:val="a0"/>
    <w:link w:val="a3"/>
    <w:uiPriority w:val="10"/>
    <w:rsid w:val="00E92A76"/>
    <w:rPr>
      <w:sz w:val="48"/>
      <w:szCs w:val="48"/>
    </w:rPr>
  </w:style>
  <w:style w:type="character" w:customStyle="1" w:styleId="SubtitleChar">
    <w:name w:val="Subtitle Char"/>
    <w:basedOn w:val="a0"/>
    <w:link w:val="a5"/>
    <w:uiPriority w:val="11"/>
    <w:rsid w:val="00E92A76"/>
    <w:rPr>
      <w:sz w:val="24"/>
      <w:szCs w:val="24"/>
    </w:rPr>
  </w:style>
  <w:style w:type="paragraph" w:styleId="20">
    <w:name w:val="Quote"/>
    <w:basedOn w:val="a"/>
    <w:next w:val="a"/>
    <w:link w:val="22"/>
    <w:uiPriority w:val="29"/>
    <w:qFormat/>
    <w:rsid w:val="00E92A76"/>
    <w:pPr>
      <w:ind w:left="720" w:right="720"/>
    </w:pPr>
    <w:rPr>
      <w:i/>
    </w:rPr>
  </w:style>
  <w:style w:type="character" w:customStyle="1" w:styleId="22">
    <w:name w:val="Цитата 2 Знак"/>
    <w:link w:val="20"/>
    <w:uiPriority w:val="29"/>
    <w:rsid w:val="00E92A76"/>
    <w:rPr>
      <w:i/>
    </w:rPr>
  </w:style>
  <w:style w:type="paragraph" w:styleId="a6">
    <w:name w:val="Intense Quote"/>
    <w:basedOn w:val="a"/>
    <w:next w:val="a"/>
    <w:link w:val="a7"/>
    <w:uiPriority w:val="30"/>
    <w:qFormat/>
    <w:rsid w:val="00E92A7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E92A76"/>
    <w:rPr>
      <w:i/>
    </w:rPr>
  </w:style>
  <w:style w:type="character" w:customStyle="1" w:styleId="HeaderChar">
    <w:name w:val="Header Char"/>
    <w:basedOn w:val="a0"/>
    <w:link w:val="Header"/>
    <w:uiPriority w:val="99"/>
    <w:rsid w:val="00E92A76"/>
  </w:style>
  <w:style w:type="character" w:customStyle="1" w:styleId="FooterChar">
    <w:name w:val="Footer Char"/>
    <w:basedOn w:val="a0"/>
    <w:link w:val="Footer"/>
    <w:uiPriority w:val="99"/>
    <w:rsid w:val="00E92A76"/>
  </w:style>
  <w:style w:type="paragraph" w:customStyle="1" w:styleId="Caption">
    <w:name w:val="Caption"/>
    <w:basedOn w:val="a"/>
    <w:next w:val="a"/>
    <w:uiPriority w:val="35"/>
    <w:semiHidden/>
    <w:unhideWhenUsed/>
    <w:qFormat/>
    <w:rsid w:val="00E92A76"/>
    <w:rPr>
      <w:b/>
      <w:bCs/>
      <w:color w:val="4F81BD" w:themeColor="accent1"/>
      <w:sz w:val="18"/>
      <w:szCs w:val="18"/>
    </w:rPr>
  </w:style>
  <w:style w:type="character" w:customStyle="1" w:styleId="CaptionChar">
    <w:name w:val="Caption Char"/>
    <w:link w:val="Footer"/>
    <w:uiPriority w:val="99"/>
    <w:rsid w:val="00E92A76"/>
  </w:style>
  <w:style w:type="table" w:styleId="a8">
    <w:name w:val="Table Grid"/>
    <w:basedOn w:val="a1"/>
    <w:rsid w:val="00E92A7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E92A7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E92A7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E92A7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E92A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E92A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E92A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E92A7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92A7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92A7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92A7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92A7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92A7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92A7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E92A7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92A7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92A7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92A7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92A7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92A7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92A7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E92A7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92A7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92A7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92A7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92A7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92A7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92A7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E92A7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92A7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92A7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92A7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92A7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92A7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92A7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E92A7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92A7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92A7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92A7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92A7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92A7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92A7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E92A7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92A76"/>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92A7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92A76"/>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92A7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92A76"/>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92A76"/>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E92A7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92A76"/>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92A76"/>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92A76"/>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92A76"/>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92A76"/>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92A76"/>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E92A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92A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92A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92A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92A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92A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92A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E92A7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92A76"/>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92A76"/>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92A76"/>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92A76"/>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92A76"/>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92A76"/>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E92A7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92A76"/>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92A7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92A76"/>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92A7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92A76"/>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92A76"/>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E92A7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92A7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92A7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92A7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92A7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92A7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92A7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E92A7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92A76"/>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92A76"/>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92A76"/>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92A76"/>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92A76"/>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92A76"/>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E92A7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92A76"/>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92A76"/>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92A76"/>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92A76"/>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92A76"/>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92A76"/>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E92A7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92A76"/>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92A76"/>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92A76"/>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92A76"/>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92A76"/>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92A76"/>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92A7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E92A7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92A7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92A7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92A7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92A7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92A76"/>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92A76"/>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E92A76"/>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92A76"/>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92A76"/>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92A76"/>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92A76"/>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92A76"/>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92A76"/>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92A7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92A7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92A7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92A7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92A7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92A7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E92A76"/>
    <w:pPr>
      <w:spacing w:after="40" w:line="240" w:lineRule="auto"/>
    </w:pPr>
    <w:rPr>
      <w:sz w:val="18"/>
    </w:rPr>
  </w:style>
  <w:style w:type="character" w:customStyle="1" w:styleId="aa">
    <w:name w:val="Текст сноски Знак"/>
    <w:link w:val="a9"/>
    <w:uiPriority w:val="99"/>
    <w:rsid w:val="00E92A76"/>
    <w:rPr>
      <w:sz w:val="18"/>
    </w:rPr>
  </w:style>
  <w:style w:type="character" w:styleId="ab">
    <w:name w:val="footnote reference"/>
    <w:basedOn w:val="a0"/>
    <w:uiPriority w:val="99"/>
    <w:unhideWhenUsed/>
    <w:rsid w:val="00E92A76"/>
    <w:rPr>
      <w:vertAlign w:val="superscript"/>
    </w:rPr>
  </w:style>
  <w:style w:type="paragraph" w:styleId="ac">
    <w:name w:val="endnote text"/>
    <w:basedOn w:val="a"/>
    <w:link w:val="ad"/>
    <w:uiPriority w:val="99"/>
    <w:semiHidden/>
    <w:unhideWhenUsed/>
    <w:rsid w:val="00E92A76"/>
    <w:pPr>
      <w:spacing w:after="0" w:line="240" w:lineRule="auto"/>
    </w:pPr>
    <w:rPr>
      <w:sz w:val="20"/>
    </w:rPr>
  </w:style>
  <w:style w:type="character" w:customStyle="1" w:styleId="ad">
    <w:name w:val="Текст концевой сноски Знак"/>
    <w:link w:val="ac"/>
    <w:uiPriority w:val="99"/>
    <w:rsid w:val="00E92A76"/>
    <w:rPr>
      <w:sz w:val="20"/>
    </w:rPr>
  </w:style>
  <w:style w:type="character" w:styleId="ae">
    <w:name w:val="endnote reference"/>
    <w:basedOn w:val="a0"/>
    <w:uiPriority w:val="99"/>
    <w:semiHidden/>
    <w:unhideWhenUsed/>
    <w:rsid w:val="00E92A76"/>
    <w:rPr>
      <w:vertAlign w:val="superscript"/>
    </w:rPr>
  </w:style>
  <w:style w:type="paragraph" w:styleId="10">
    <w:name w:val="toc 1"/>
    <w:basedOn w:val="a"/>
    <w:next w:val="a"/>
    <w:uiPriority w:val="39"/>
    <w:unhideWhenUsed/>
    <w:rsid w:val="00E92A76"/>
    <w:pPr>
      <w:spacing w:after="57"/>
    </w:pPr>
  </w:style>
  <w:style w:type="paragraph" w:styleId="23">
    <w:name w:val="toc 2"/>
    <w:basedOn w:val="a"/>
    <w:next w:val="a"/>
    <w:uiPriority w:val="39"/>
    <w:unhideWhenUsed/>
    <w:rsid w:val="00E92A76"/>
    <w:pPr>
      <w:spacing w:after="57"/>
      <w:ind w:left="283"/>
    </w:pPr>
  </w:style>
  <w:style w:type="paragraph" w:styleId="3">
    <w:name w:val="toc 3"/>
    <w:basedOn w:val="a"/>
    <w:next w:val="a"/>
    <w:uiPriority w:val="39"/>
    <w:unhideWhenUsed/>
    <w:rsid w:val="00E92A76"/>
    <w:pPr>
      <w:spacing w:after="57"/>
      <w:ind w:left="567"/>
    </w:pPr>
  </w:style>
  <w:style w:type="paragraph" w:styleId="4">
    <w:name w:val="toc 4"/>
    <w:basedOn w:val="a"/>
    <w:next w:val="a"/>
    <w:uiPriority w:val="39"/>
    <w:unhideWhenUsed/>
    <w:rsid w:val="00E92A76"/>
    <w:pPr>
      <w:spacing w:after="57"/>
      <w:ind w:left="850"/>
    </w:pPr>
  </w:style>
  <w:style w:type="paragraph" w:styleId="5">
    <w:name w:val="toc 5"/>
    <w:basedOn w:val="a"/>
    <w:next w:val="a"/>
    <w:uiPriority w:val="39"/>
    <w:unhideWhenUsed/>
    <w:rsid w:val="00E92A76"/>
    <w:pPr>
      <w:spacing w:after="57"/>
      <w:ind w:left="1134"/>
    </w:pPr>
  </w:style>
  <w:style w:type="paragraph" w:styleId="6">
    <w:name w:val="toc 6"/>
    <w:basedOn w:val="a"/>
    <w:next w:val="a"/>
    <w:uiPriority w:val="39"/>
    <w:unhideWhenUsed/>
    <w:rsid w:val="00E92A76"/>
    <w:pPr>
      <w:spacing w:after="57"/>
      <w:ind w:left="1417"/>
    </w:pPr>
  </w:style>
  <w:style w:type="paragraph" w:styleId="7">
    <w:name w:val="toc 7"/>
    <w:basedOn w:val="a"/>
    <w:next w:val="a"/>
    <w:uiPriority w:val="39"/>
    <w:unhideWhenUsed/>
    <w:rsid w:val="00E92A76"/>
    <w:pPr>
      <w:spacing w:after="57"/>
      <w:ind w:left="1701"/>
    </w:pPr>
  </w:style>
  <w:style w:type="paragraph" w:styleId="8">
    <w:name w:val="toc 8"/>
    <w:basedOn w:val="a"/>
    <w:next w:val="a"/>
    <w:uiPriority w:val="39"/>
    <w:unhideWhenUsed/>
    <w:rsid w:val="00E92A76"/>
    <w:pPr>
      <w:spacing w:after="57"/>
      <w:ind w:left="1984"/>
    </w:pPr>
  </w:style>
  <w:style w:type="paragraph" w:styleId="9">
    <w:name w:val="toc 9"/>
    <w:basedOn w:val="a"/>
    <w:next w:val="a"/>
    <w:uiPriority w:val="39"/>
    <w:unhideWhenUsed/>
    <w:rsid w:val="00E92A76"/>
    <w:pPr>
      <w:spacing w:after="57"/>
      <w:ind w:left="2268"/>
    </w:pPr>
  </w:style>
  <w:style w:type="paragraph" w:styleId="af">
    <w:name w:val="TOC Heading"/>
    <w:uiPriority w:val="39"/>
    <w:unhideWhenUsed/>
    <w:qFormat/>
    <w:rsid w:val="00E92A76"/>
  </w:style>
  <w:style w:type="paragraph" w:styleId="af0">
    <w:name w:val="table of figures"/>
    <w:basedOn w:val="a"/>
    <w:next w:val="a"/>
    <w:uiPriority w:val="99"/>
    <w:unhideWhenUsed/>
    <w:rsid w:val="00E92A76"/>
    <w:pPr>
      <w:spacing w:after="0"/>
    </w:pPr>
  </w:style>
  <w:style w:type="paragraph" w:customStyle="1" w:styleId="Heading1">
    <w:name w:val="Heading 1"/>
    <w:basedOn w:val="a"/>
    <w:next w:val="a"/>
    <w:link w:val="12"/>
    <w:qFormat/>
    <w:rsid w:val="00E92A76"/>
    <w:pPr>
      <w:keepNext/>
      <w:spacing w:before="240" w:after="60" w:line="240" w:lineRule="auto"/>
      <w:outlineLvl w:val="0"/>
    </w:pPr>
    <w:rPr>
      <w:rFonts w:ascii="Arial" w:eastAsia="Times New Roman" w:hAnsi="Arial" w:cs="Arial"/>
      <w:b/>
      <w:bCs/>
      <w:sz w:val="32"/>
      <w:szCs w:val="32"/>
    </w:rPr>
  </w:style>
  <w:style w:type="paragraph" w:customStyle="1" w:styleId="Heading2">
    <w:name w:val="Heading 2"/>
    <w:basedOn w:val="a"/>
    <w:next w:val="a"/>
    <w:link w:val="24"/>
    <w:qFormat/>
    <w:rsid w:val="00E92A76"/>
    <w:pPr>
      <w:keepNext/>
      <w:spacing w:before="240" w:after="60" w:line="240" w:lineRule="auto"/>
      <w:outlineLvl w:val="1"/>
    </w:pPr>
    <w:rPr>
      <w:rFonts w:ascii="Arial" w:eastAsia="Times New Roman" w:hAnsi="Arial" w:cs="Arial"/>
      <w:b/>
      <w:bCs/>
      <w:i/>
      <w:iCs/>
      <w:sz w:val="28"/>
      <w:szCs w:val="28"/>
    </w:rPr>
  </w:style>
  <w:style w:type="paragraph" w:customStyle="1" w:styleId="Heading4">
    <w:name w:val="Heading 4"/>
    <w:basedOn w:val="a"/>
    <w:link w:val="40"/>
    <w:uiPriority w:val="9"/>
    <w:qFormat/>
    <w:rsid w:val="00E92A7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customStyle="1" w:styleId="ConsPlusNormal">
    <w:name w:val="ConsPlusNormal"/>
    <w:rsid w:val="00E92A76"/>
    <w:pPr>
      <w:widowControl w:val="0"/>
      <w:spacing w:after="0" w:line="240" w:lineRule="auto"/>
    </w:pPr>
    <w:rPr>
      <w:rFonts w:ascii="Calibri" w:eastAsia="Times New Roman" w:hAnsi="Calibri" w:cs="Calibri"/>
      <w:sz w:val="20"/>
      <w:szCs w:val="20"/>
    </w:rPr>
  </w:style>
  <w:style w:type="paragraph" w:customStyle="1" w:styleId="ConsPlusTitle">
    <w:name w:val="ConsPlusTitle"/>
    <w:rsid w:val="00E92A76"/>
    <w:pPr>
      <w:widowControl w:val="0"/>
      <w:spacing w:after="0" w:line="240" w:lineRule="auto"/>
    </w:pPr>
    <w:rPr>
      <w:rFonts w:ascii="Calibri" w:eastAsia="Times New Roman" w:hAnsi="Calibri" w:cs="Calibri"/>
      <w:b/>
      <w:sz w:val="20"/>
      <w:szCs w:val="20"/>
    </w:rPr>
  </w:style>
  <w:style w:type="character" w:customStyle="1" w:styleId="40">
    <w:name w:val="Заголовок 4 Знак"/>
    <w:basedOn w:val="a0"/>
    <w:link w:val="Heading4"/>
    <w:uiPriority w:val="9"/>
    <w:rsid w:val="00E92A76"/>
    <w:rPr>
      <w:rFonts w:ascii="Times New Roman" w:eastAsia="Times New Roman" w:hAnsi="Times New Roman" w:cs="Times New Roman"/>
      <w:b/>
      <w:bCs/>
      <w:sz w:val="24"/>
      <w:szCs w:val="24"/>
      <w:lang w:eastAsia="ru-RU"/>
    </w:rPr>
  </w:style>
  <w:style w:type="paragraph" w:customStyle="1" w:styleId="formattext">
    <w:name w:val="formattext"/>
    <w:basedOn w:val="a"/>
    <w:rsid w:val="00E92A76"/>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unhideWhenUsed/>
    <w:rsid w:val="00E92A76"/>
    <w:rPr>
      <w:color w:val="0000FF"/>
      <w:u w:val="single"/>
    </w:rPr>
  </w:style>
  <w:style w:type="paragraph" w:styleId="af2">
    <w:name w:val="Balloon Text"/>
    <w:basedOn w:val="a"/>
    <w:link w:val="af3"/>
    <w:semiHidden/>
    <w:unhideWhenUsed/>
    <w:rsid w:val="00E92A76"/>
    <w:pPr>
      <w:spacing w:after="0" w:line="240" w:lineRule="auto"/>
    </w:pPr>
    <w:rPr>
      <w:rFonts w:ascii="Tahoma" w:hAnsi="Tahoma" w:cs="Tahoma"/>
      <w:sz w:val="16"/>
      <w:szCs w:val="16"/>
    </w:rPr>
  </w:style>
  <w:style w:type="character" w:customStyle="1" w:styleId="af3">
    <w:name w:val="Текст выноски Знак"/>
    <w:basedOn w:val="a0"/>
    <w:link w:val="af2"/>
    <w:semiHidden/>
    <w:rsid w:val="00E92A76"/>
    <w:rPr>
      <w:rFonts w:ascii="Tahoma" w:hAnsi="Tahoma" w:cs="Tahoma"/>
      <w:sz w:val="16"/>
      <w:szCs w:val="16"/>
    </w:rPr>
  </w:style>
  <w:style w:type="character" w:customStyle="1" w:styleId="12">
    <w:name w:val="Заголовок 1 Знак"/>
    <w:basedOn w:val="a0"/>
    <w:link w:val="Heading1"/>
    <w:rsid w:val="00E92A76"/>
    <w:rPr>
      <w:rFonts w:ascii="Arial" w:eastAsia="Times New Roman" w:hAnsi="Arial" w:cs="Arial"/>
      <w:b/>
      <w:bCs/>
      <w:sz w:val="32"/>
      <w:szCs w:val="32"/>
      <w:lang w:eastAsia="ru-RU"/>
    </w:rPr>
  </w:style>
  <w:style w:type="character" w:customStyle="1" w:styleId="24">
    <w:name w:val="Заголовок 2 Знак"/>
    <w:basedOn w:val="a0"/>
    <w:link w:val="Heading2"/>
    <w:rsid w:val="00E92A76"/>
    <w:rPr>
      <w:rFonts w:ascii="Arial" w:eastAsia="Times New Roman" w:hAnsi="Arial" w:cs="Arial"/>
      <w:b/>
      <w:bCs/>
      <w:i/>
      <w:iCs/>
      <w:sz w:val="28"/>
      <w:szCs w:val="28"/>
      <w:lang w:eastAsia="ru-RU"/>
    </w:rPr>
  </w:style>
  <w:style w:type="paragraph" w:styleId="af4">
    <w:name w:val="List Paragraph"/>
    <w:basedOn w:val="a"/>
    <w:uiPriority w:val="34"/>
    <w:qFormat/>
    <w:rsid w:val="00E92A76"/>
    <w:pPr>
      <w:spacing w:after="0" w:line="240" w:lineRule="auto"/>
      <w:ind w:left="720"/>
      <w:contextualSpacing/>
    </w:pPr>
    <w:rPr>
      <w:rFonts w:ascii="Times New Roman" w:eastAsia="Times New Roman" w:hAnsi="Times New Roman" w:cs="Times New Roman"/>
      <w:sz w:val="20"/>
      <w:szCs w:val="20"/>
    </w:rPr>
  </w:style>
  <w:style w:type="paragraph" w:customStyle="1" w:styleId="Header">
    <w:name w:val="Header"/>
    <w:basedOn w:val="a"/>
    <w:link w:val="af5"/>
    <w:uiPriority w:val="99"/>
    <w:unhideWhenUsed/>
    <w:rsid w:val="00E92A76"/>
    <w:pPr>
      <w:tabs>
        <w:tab w:val="center" w:pos="4677"/>
        <w:tab w:val="right" w:pos="9355"/>
      </w:tabs>
      <w:spacing w:after="0" w:line="240" w:lineRule="auto"/>
    </w:pPr>
  </w:style>
  <w:style w:type="character" w:customStyle="1" w:styleId="af5">
    <w:name w:val="Верхний колонтитул Знак"/>
    <w:basedOn w:val="a0"/>
    <w:link w:val="Header"/>
    <w:rsid w:val="00E92A76"/>
  </w:style>
  <w:style w:type="paragraph" w:customStyle="1" w:styleId="Footer">
    <w:name w:val="Footer"/>
    <w:basedOn w:val="a"/>
    <w:link w:val="af6"/>
    <w:uiPriority w:val="99"/>
    <w:unhideWhenUsed/>
    <w:rsid w:val="00E92A76"/>
    <w:pPr>
      <w:tabs>
        <w:tab w:val="center" w:pos="4677"/>
        <w:tab w:val="right" w:pos="9355"/>
      </w:tabs>
      <w:spacing w:after="0" w:line="240" w:lineRule="auto"/>
    </w:pPr>
  </w:style>
  <w:style w:type="character" w:customStyle="1" w:styleId="af6">
    <w:name w:val="Нижний колонтитул Знак"/>
    <w:basedOn w:val="a0"/>
    <w:link w:val="Footer"/>
    <w:rsid w:val="00E92A76"/>
  </w:style>
  <w:style w:type="character" w:customStyle="1" w:styleId="doccaption">
    <w:name w:val="doccaption"/>
    <w:basedOn w:val="a0"/>
    <w:rsid w:val="00E92A76"/>
  </w:style>
  <w:style w:type="paragraph" w:styleId="a5">
    <w:name w:val="Subtitle"/>
    <w:basedOn w:val="a"/>
    <w:next w:val="af7"/>
    <w:link w:val="af8"/>
    <w:qFormat/>
    <w:rsid w:val="00E92A76"/>
    <w:pPr>
      <w:spacing w:after="0" w:line="240" w:lineRule="auto"/>
      <w:jc w:val="center"/>
    </w:pPr>
    <w:rPr>
      <w:rFonts w:ascii="Times New Roman" w:eastAsia="Times New Roman" w:hAnsi="Times New Roman" w:cs="Times New Roman"/>
      <w:b/>
      <w:i/>
      <w:sz w:val="24"/>
      <w:szCs w:val="20"/>
      <w:lang w:eastAsia="ar-SA"/>
    </w:rPr>
  </w:style>
  <w:style w:type="character" w:customStyle="1" w:styleId="af8">
    <w:name w:val="Подзаголовок Знак"/>
    <w:basedOn w:val="a0"/>
    <w:link w:val="a5"/>
    <w:rsid w:val="00E92A76"/>
    <w:rPr>
      <w:rFonts w:ascii="Times New Roman" w:eastAsia="Times New Roman" w:hAnsi="Times New Roman" w:cs="Times New Roman"/>
      <w:b/>
      <w:i/>
      <w:sz w:val="24"/>
      <w:szCs w:val="20"/>
      <w:lang w:eastAsia="ar-SA"/>
    </w:rPr>
  </w:style>
  <w:style w:type="paragraph" w:styleId="af9">
    <w:name w:val="No Spacing"/>
    <w:qFormat/>
    <w:rsid w:val="00E92A76"/>
    <w:pPr>
      <w:spacing w:after="0" w:line="240" w:lineRule="auto"/>
    </w:pPr>
    <w:rPr>
      <w:rFonts w:ascii="Times New Roman" w:eastAsia="Times New Roman" w:hAnsi="Times New Roman" w:cs="Times New Roman"/>
      <w:sz w:val="24"/>
      <w:szCs w:val="24"/>
    </w:rPr>
  </w:style>
  <w:style w:type="paragraph" w:styleId="af7">
    <w:name w:val="Body Text"/>
    <w:aliases w:val=" Знак, Знак1 Знак,Знак,Знак1 Знак,Основной текст1 Знак Знак"/>
    <w:basedOn w:val="a"/>
    <w:link w:val="afa"/>
    <w:unhideWhenUsed/>
    <w:rsid w:val="00E92A76"/>
    <w:pPr>
      <w:spacing w:after="120"/>
    </w:pPr>
  </w:style>
  <w:style w:type="character" w:customStyle="1" w:styleId="afa">
    <w:name w:val="Основной текст Знак"/>
    <w:aliases w:val=" Знак Знак, Знак1 Знак Знак,Знак Знак,Знак1 Знак Знак,Основной текст1 Знак Знак Знак"/>
    <w:basedOn w:val="a0"/>
    <w:link w:val="af7"/>
    <w:rsid w:val="00E92A76"/>
  </w:style>
  <w:style w:type="character" w:customStyle="1" w:styleId="25">
    <w:name w:val="Заголовок №2_"/>
    <w:basedOn w:val="a0"/>
    <w:link w:val="26"/>
    <w:rsid w:val="00DF6908"/>
    <w:rPr>
      <w:rFonts w:ascii="Times New Roman" w:eastAsia="Times New Roman" w:hAnsi="Times New Roman" w:cs="Times New Roman"/>
      <w:sz w:val="23"/>
      <w:szCs w:val="23"/>
      <w:shd w:val="clear" w:color="auto" w:fill="FFFFFF"/>
    </w:rPr>
  </w:style>
  <w:style w:type="paragraph" w:customStyle="1" w:styleId="26">
    <w:name w:val="Заголовок №2"/>
    <w:basedOn w:val="a"/>
    <w:link w:val="25"/>
    <w:rsid w:val="00DF6908"/>
    <w:pPr>
      <w:shd w:val="clear" w:color="auto" w:fill="FFFFFF"/>
      <w:spacing w:before="240" w:after="0" w:line="0" w:lineRule="atLeast"/>
      <w:jc w:val="center"/>
      <w:outlineLvl w:val="1"/>
    </w:pPr>
    <w:rPr>
      <w:rFonts w:ascii="Times New Roman" w:eastAsia="Times New Roman" w:hAnsi="Times New Roman" w:cs="Times New Roman"/>
      <w:sz w:val="23"/>
      <w:szCs w:val="23"/>
    </w:rPr>
  </w:style>
  <w:style w:type="character" w:customStyle="1" w:styleId="afb">
    <w:name w:val="Основной текст_"/>
    <w:basedOn w:val="a0"/>
    <w:link w:val="13"/>
    <w:rsid w:val="00DF6908"/>
    <w:rPr>
      <w:rFonts w:ascii="Times New Roman" w:eastAsia="Times New Roman" w:hAnsi="Times New Roman" w:cs="Times New Roman"/>
      <w:sz w:val="23"/>
      <w:szCs w:val="23"/>
      <w:shd w:val="clear" w:color="auto" w:fill="FFFFFF"/>
    </w:rPr>
  </w:style>
  <w:style w:type="character" w:customStyle="1" w:styleId="3pt">
    <w:name w:val="Основной текст + Интервал 3 pt"/>
    <w:basedOn w:val="afb"/>
    <w:rsid w:val="00DF6908"/>
    <w:rPr>
      <w:spacing w:val="70"/>
    </w:rPr>
  </w:style>
  <w:style w:type="paragraph" w:customStyle="1" w:styleId="13">
    <w:name w:val="Основной текст1"/>
    <w:basedOn w:val="a"/>
    <w:link w:val="afb"/>
    <w:rsid w:val="00DF6908"/>
    <w:pPr>
      <w:shd w:val="clear" w:color="auto" w:fill="FFFFFF"/>
      <w:spacing w:before="420" w:after="0" w:line="293" w:lineRule="exact"/>
      <w:jc w:val="both"/>
    </w:pPr>
    <w:rPr>
      <w:rFonts w:ascii="Times New Roman" w:eastAsia="Times New Roman" w:hAnsi="Times New Roman" w:cs="Times New Roman"/>
      <w:sz w:val="23"/>
      <w:szCs w:val="23"/>
    </w:rPr>
  </w:style>
  <w:style w:type="character" w:customStyle="1" w:styleId="11">
    <w:name w:val="Заголовок 1 Знак1"/>
    <w:basedOn w:val="a0"/>
    <w:link w:val="1"/>
    <w:uiPriority w:val="9"/>
    <w:rsid w:val="00A46E9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basedOn w:val="a0"/>
    <w:link w:val="2"/>
    <w:uiPriority w:val="9"/>
    <w:semiHidden/>
    <w:rsid w:val="00A46E99"/>
    <w:rPr>
      <w:rFonts w:asciiTheme="majorHAnsi" w:eastAsiaTheme="majorEastAsia" w:hAnsiTheme="majorHAnsi" w:cstheme="majorBidi"/>
      <w:b/>
      <w:bCs/>
      <w:color w:val="4F81BD" w:themeColor="accent1"/>
      <w:sz w:val="26"/>
      <w:szCs w:val="26"/>
    </w:rPr>
  </w:style>
  <w:style w:type="character" w:customStyle="1" w:styleId="WW8Num1z0">
    <w:name w:val="WW8Num1z0"/>
    <w:rsid w:val="00A46E99"/>
  </w:style>
  <w:style w:type="character" w:customStyle="1" w:styleId="WW8Num1z1">
    <w:name w:val="WW8Num1z1"/>
    <w:rsid w:val="00A46E99"/>
  </w:style>
  <w:style w:type="character" w:customStyle="1" w:styleId="WW8Num1z2">
    <w:name w:val="WW8Num1z2"/>
    <w:rsid w:val="00A46E99"/>
  </w:style>
  <w:style w:type="character" w:customStyle="1" w:styleId="WW8Num1z3">
    <w:name w:val="WW8Num1z3"/>
    <w:rsid w:val="00A46E99"/>
  </w:style>
  <w:style w:type="character" w:customStyle="1" w:styleId="WW8Num1z4">
    <w:name w:val="WW8Num1z4"/>
    <w:rsid w:val="00A46E99"/>
  </w:style>
  <w:style w:type="character" w:customStyle="1" w:styleId="WW8Num1z5">
    <w:name w:val="WW8Num1z5"/>
    <w:rsid w:val="00A46E99"/>
  </w:style>
  <w:style w:type="character" w:customStyle="1" w:styleId="WW8Num1z6">
    <w:name w:val="WW8Num1z6"/>
    <w:rsid w:val="00A46E99"/>
  </w:style>
  <w:style w:type="character" w:customStyle="1" w:styleId="WW8Num1z7">
    <w:name w:val="WW8Num1z7"/>
    <w:rsid w:val="00A46E99"/>
  </w:style>
  <w:style w:type="character" w:customStyle="1" w:styleId="WW8Num1z8">
    <w:name w:val="WW8Num1z8"/>
    <w:rsid w:val="00A46E99"/>
  </w:style>
  <w:style w:type="character" w:customStyle="1" w:styleId="WW8Num2z0">
    <w:name w:val="WW8Num2z0"/>
    <w:rsid w:val="00A46E99"/>
    <w:rPr>
      <w:rFonts w:hint="default"/>
    </w:rPr>
  </w:style>
  <w:style w:type="character" w:customStyle="1" w:styleId="WW8Num3z0">
    <w:name w:val="WW8Num3z0"/>
    <w:rsid w:val="00A46E99"/>
    <w:rPr>
      <w:rFonts w:ascii="Times New Roman" w:hAnsi="Times New Roman" w:cs="Times New Roman" w:hint="default"/>
    </w:rPr>
  </w:style>
  <w:style w:type="character" w:customStyle="1" w:styleId="WW8Num2z1">
    <w:name w:val="WW8Num2z1"/>
    <w:rsid w:val="00A46E99"/>
  </w:style>
  <w:style w:type="character" w:customStyle="1" w:styleId="WW8Num2z2">
    <w:name w:val="WW8Num2z2"/>
    <w:rsid w:val="00A46E99"/>
  </w:style>
  <w:style w:type="character" w:customStyle="1" w:styleId="WW8Num2z3">
    <w:name w:val="WW8Num2z3"/>
    <w:rsid w:val="00A46E99"/>
  </w:style>
  <w:style w:type="character" w:customStyle="1" w:styleId="WW8Num2z4">
    <w:name w:val="WW8Num2z4"/>
    <w:rsid w:val="00A46E99"/>
  </w:style>
  <w:style w:type="character" w:customStyle="1" w:styleId="WW8Num2z5">
    <w:name w:val="WW8Num2z5"/>
    <w:rsid w:val="00A46E99"/>
  </w:style>
  <w:style w:type="character" w:customStyle="1" w:styleId="WW8Num2z6">
    <w:name w:val="WW8Num2z6"/>
    <w:rsid w:val="00A46E99"/>
  </w:style>
  <w:style w:type="character" w:customStyle="1" w:styleId="WW8Num2z7">
    <w:name w:val="WW8Num2z7"/>
    <w:rsid w:val="00A46E99"/>
  </w:style>
  <w:style w:type="character" w:customStyle="1" w:styleId="WW8Num2z8">
    <w:name w:val="WW8Num2z8"/>
    <w:rsid w:val="00A46E99"/>
  </w:style>
  <w:style w:type="character" w:customStyle="1" w:styleId="WW8Num3z1">
    <w:name w:val="WW8Num3z1"/>
    <w:rsid w:val="00A46E99"/>
  </w:style>
  <w:style w:type="character" w:customStyle="1" w:styleId="WW8Num3z2">
    <w:name w:val="WW8Num3z2"/>
    <w:rsid w:val="00A46E99"/>
  </w:style>
  <w:style w:type="character" w:customStyle="1" w:styleId="WW8Num3z3">
    <w:name w:val="WW8Num3z3"/>
    <w:rsid w:val="00A46E99"/>
  </w:style>
  <w:style w:type="character" w:customStyle="1" w:styleId="WW8Num3z4">
    <w:name w:val="WW8Num3z4"/>
    <w:rsid w:val="00A46E99"/>
  </w:style>
  <w:style w:type="character" w:customStyle="1" w:styleId="WW8Num3z5">
    <w:name w:val="WW8Num3z5"/>
    <w:rsid w:val="00A46E99"/>
  </w:style>
  <w:style w:type="character" w:customStyle="1" w:styleId="WW8Num3z6">
    <w:name w:val="WW8Num3z6"/>
    <w:rsid w:val="00A46E99"/>
  </w:style>
  <w:style w:type="character" w:customStyle="1" w:styleId="WW8Num3z7">
    <w:name w:val="WW8Num3z7"/>
    <w:rsid w:val="00A46E99"/>
  </w:style>
  <w:style w:type="character" w:customStyle="1" w:styleId="WW8Num3z8">
    <w:name w:val="WW8Num3z8"/>
    <w:rsid w:val="00A46E99"/>
  </w:style>
  <w:style w:type="character" w:customStyle="1" w:styleId="WW8NumSt3z0">
    <w:name w:val="WW8NumSt3z0"/>
    <w:rsid w:val="00A46E99"/>
    <w:rPr>
      <w:rFonts w:ascii="Times New Roman" w:hAnsi="Times New Roman" w:cs="Times New Roman" w:hint="default"/>
    </w:rPr>
  </w:style>
  <w:style w:type="character" w:customStyle="1" w:styleId="14">
    <w:name w:val="Основной шрифт абзаца1"/>
    <w:rsid w:val="00A46E99"/>
  </w:style>
  <w:style w:type="character" w:styleId="afc">
    <w:name w:val="page number"/>
    <w:basedOn w:val="14"/>
    <w:rsid w:val="00A46E99"/>
  </w:style>
  <w:style w:type="character" w:styleId="afd">
    <w:name w:val="FollowedHyperlink"/>
    <w:rsid w:val="00A46E99"/>
    <w:rPr>
      <w:color w:val="800080"/>
      <w:u w:val="single"/>
    </w:rPr>
  </w:style>
  <w:style w:type="paragraph" w:customStyle="1" w:styleId="afe">
    <w:basedOn w:val="a"/>
    <w:next w:val="af7"/>
    <w:rsid w:val="00A46E99"/>
    <w:pPr>
      <w:keepNext/>
      <w:suppressAutoHyphens/>
      <w:spacing w:before="240" w:after="120" w:line="240" w:lineRule="auto"/>
    </w:pPr>
    <w:rPr>
      <w:rFonts w:ascii="Liberation Sans" w:eastAsia="Microsoft YaHei" w:hAnsi="Liberation Sans" w:cs="Mangal"/>
      <w:sz w:val="28"/>
      <w:szCs w:val="28"/>
      <w:lang w:eastAsia="zh-CN"/>
    </w:rPr>
  </w:style>
  <w:style w:type="paragraph" w:styleId="aff">
    <w:name w:val="List"/>
    <w:basedOn w:val="af7"/>
    <w:rsid w:val="00A46E99"/>
    <w:pPr>
      <w:suppressAutoHyphens/>
      <w:spacing w:after="140" w:line="288" w:lineRule="auto"/>
    </w:pPr>
    <w:rPr>
      <w:rFonts w:ascii="Times New Roman" w:eastAsia="Times New Roman" w:hAnsi="Times New Roman" w:cs="Mangal"/>
      <w:sz w:val="24"/>
      <w:szCs w:val="24"/>
      <w:lang w:eastAsia="zh-CN"/>
    </w:rPr>
  </w:style>
  <w:style w:type="paragraph" w:styleId="aff0">
    <w:name w:val="caption"/>
    <w:basedOn w:val="a"/>
    <w:qFormat/>
    <w:rsid w:val="00A46E99"/>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5">
    <w:name w:val="Указатель1"/>
    <w:basedOn w:val="a"/>
    <w:rsid w:val="00A46E99"/>
    <w:pPr>
      <w:suppressLineNumbers/>
      <w:suppressAutoHyphens/>
      <w:spacing w:after="0" w:line="240" w:lineRule="auto"/>
    </w:pPr>
    <w:rPr>
      <w:rFonts w:ascii="Times New Roman" w:eastAsia="Times New Roman" w:hAnsi="Times New Roman" w:cs="Mangal"/>
      <w:sz w:val="24"/>
      <w:szCs w:val="24"/>
      <w:lang w:eastAsia="zh-CN"/>
    </w:rPr>
  </w:style>
  <w:style w:type="paragraph" w:styleId="aff1">
    <w:name w:val="footer"/>
    <w:basedOn w:val="a"/>
    <w:link w:val="16"/>
    <w:rsid w:val="00A46E99"/>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16">
    <w:name w:val="Нижний колонтитул Знак1"/>
    <w:basedOn w:val="a0"/>
    <w:link w:val="aff1"/>
    <w:uiPriority w:val="99"/>
    <w:semiHidden/>
    <w:rsid w:val="00A46E99"/>
  </w:style>
  <w:style w:type="paragraph" w:customStyle="1" w:styleId="xl24">
    <w:name w:val="xl24"/>
    <w:basedOn w:val="a"/>
    <w:rsid w:val="00A46E9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25">
    <w:name w:val="xl25"/>
    <w:basedOn w:val="a"/>
    <w:rsid w:val="00A46E9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lang w:eastAsia="zh-CN"/>
    </w:rPr>
  </w:style>
  <w:style w:type="paragraph" w:customStyle="1" w:styleId="xl26">
    <w:name w:val="xl26"/>
    <w:basedOn w:val="a"/>
    <w:rsid w:val="00A46E9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zh-CN"/>
    </w:rPr>
  </w:style>
  <w:style w:type="paragraph" w:customStyle="1" w:styleId="xl27">
    <w:name w:val="xl27"/>
    <w:basedOn w:val="a"/>
    <w:rsid w:val="00A46E99"/>
    <w:pPr>
      <w:pBdr>
        <w:top w:val="single" w:sz="4" w:space="0" w:color="000000"/>
        <w:left w:val="none" w:sz="0"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lang w:eastAsia="zh-CN"/>
    </w:rPr>
  </w:style>
  <w:style w:type="paragraph" w:customStyle="1" w:styleId="xl28">
    <w:name w:val="xl28"/>
    <w:basedOn w:val="a"/>
    <w:rsid w:val="00A46E9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zh-CN"/>
    </w:rPr>
  </w:style>
  <w:style w:type="paragraph" w:customStyle="1" w:styleId="xl29">
    <w:name w:val="xl29"/>
    <w:basedOn w:val="a"/>
    <w:rsid w:val="00A46E99"/>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zh-CN"/>
    </w:rPr>
  </w:style>
  <w:style w:type="paragraph" w:customStyle="1" w:styleId="xl30">
    <w:name w:val="xl30"/>
    <w:basedOn w:val="a"/>
    <w:rsid w:val="00A46E9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31">
    <w:name w:val="xl31"/>
    <w:basedOn w:val="a"/>
    <w:rsid w:val="00A46E99"/>
    <w:pPr>
      <w:pBdr>
        <w:top w:val="none" w:sz="0" w:space="0" w:color="000000"/>
        <w:left w:val="none" w:sz="0" w:space="0" w:color="000000"/>
        <w:bottom w:val="single" w:sz="4" w:space="0" w:color="000000"/>
        <w:right w:val="none" w:sz="0" w:space="0" w:color="000000"/>
      </w:pBdr>
      <w:suppressAutoHyphens/>
      <w:spacing w:before="280" w:after="280" w:line="240" w:lineRule="auto"/>
      <w:jc w:val="right"/>
      <w:textAlignment w:val="center"/>
    </w:pPr>
    <w:rPr>
      <w:rFonts w:ascii="Times New Roman" w:eastAsia="Times New Roman" w:hAnsi="Times New Roman" w:cs="Times New Roman"/>
      <w:b/>
      <w:bCs/>
      <w:sz w:val="24"/>
      <w:szCs w:val="24"/>
      <w:lang w:eastAsia="zh-CN"/>
    </w:rPr>
  </w:style>
  <w:style w:type="paragraph" w:customStyle="1" w:styleId="xl32">
    <w:name w:val="xl32"/>
    <w:basedOn w:val="a"/>
    <w:rsid w:val="00A46E99"/>
    <w:pPr>
      <w:pBdr>
        <w:top w:val="single" w:sz="4" w:space="0" w:color="000000"/>
        <w:left w:val="single" w:sz="4" w:space="0" w:color="000000"/>
        <w:bottom w:val="none" w:sz="0"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lang w:eastAsia="zh-CN"/>
    </w:rPr>
  </w:style>
  <w:style w:type="paragraph" w:customStyle="1" w:styleId="xl33">
    <w:name w:val="xl33"/>
    <w:basedOn w:val="a"/>
    <w:rsid w:val="00A46E99"/>
    <w:pPr>
      <w:pBdr>
        <w:top w:val="none" w:sz="0"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lang w:eastAsia="zh-CN"/>
    </w:rPr>
  </w:style>
  <w:style w:type="paragraph" w:customStyle="1" w:styleId="xl34">
    <w:name w:val="xl34"/>
    <w:basedOn w:val="a"/>
    <w:rsid w:val="00A46E99"/>
    <w:pPr>
      <w:pBdr>
        <w:top w:val="single" w:sz="4" w:space="0" w:color="000000"/>
        <w:left w:val="single" w:sz="4" w:space="0" w:color="000000"/>
        <w:bottom w:val="single" w:sz="4" w:space="0" w:color="000000"/>
        <w:right w:val="none" w:sz="0" w:space="0" w:color="000000"/>
      </w:pBdr>
      <w:shd w:val="clear" w:color="auto" w:fill="FFCC99"/>
      <w:suppressAutoHyphens/>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35">
    <w:name w:val="xl35"/>
    <w:basedOn w:val="a"/>
    <w:rsid w:val="00A46E99"/>
    <w:pPr>
      <w:pBdr>
        <w:top w:val="single" w:sz="4" w:space="0" w:color="000000"/>
        <w:left w:val="none" w:sz="0" w:space="0" w:color="000000"/>
        <w:bottom w:val="single" w:sz="4" w:space="0" w:color="000000"/>
        <w:right w:val="none" w:sz="0" w:space="0" w:color="000000"/>
      </w:pBdr>
      <w:shd w:val="clear" w:color="auto" w:fill="FFCC99"/>
      <w:suppressAutoHyphens/>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styleId="aff2">
    <w:name w:val="header"/>
    <w:basedOn w:val="a"/>
    <w:link w:val="17"/>
    <w:rsid w:val="00A46E99"/>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17">
    <w:name w:val="Верхний колонтитул Знак1"/>
    <w:basedOn w:val="a0"/>
    <w:link w:val="aff2"/>
    <w:uiPriority w:val="99"/>
    <w:semiHidden/>
    <w:rsid w:val="00A46E99"/>
  </w:style>
  <w:style w:type="paragraph" w:customStyle="1" w:styleId="aff3">
    <w:name w:val="Содержимое врезки"/>
    <w:basedOn w:val="a"/>
    <w:rsid w:val="00A46E99"/>
    <w:pPr>
      <w:suppressAutoHyphens/>
      <w:spacing w:after="0" w:line="240" w:lineRule="auto"/>
    </w:pPr>
    <w:rPr>
      <w:rFonts w:ascii="Times New Roman" w:eastAsia="Times New Roman" w:hAnsi="Times New Roman" w:cs="Times New Roman"/>
      <w:sz w:val="24"/>
      <w:szCs w:val="24"/>
      <w:lang w:eastAsia="zh-CN"/>
    </w:rPr>
  </w:style>
  <w:style w:type="paragraph" w:customStyle="1" w:styleId="aff4">
    <w:name w:val="Содержимое таблицы"/>
    <w:basedOn w:val="a"/>
    <w:rsid w:val="00A46E99"/>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5">
    <w:name w:val="Заголовок таблицы"/>
    <w:basedOn w:val="aff4"/>
    <w:rsid w:val="00A46E99"/>
    <w:pPr>
      <w:jc w:val="center"/>
    </w:pPr>
    <w:rPr>
      <w:b/>
      <w:bCs/>
    </w:rPr>
  </w:style>
  <w:style w:type="character" w:customStyle="1" w:styleId="30">
    <w:name w:val="Основной текст (3)"/>
    <w:uiPriority w:val="99"/>
    <w:rsid w:val="00A46E99"/>
    <w:rPr>
      <w:rFonts w:cs="Times New Roman"/>
      <w:sz w:val="26"/>
      <w:szCs w:val="26"/>
      <w:lang w:bidi="ar-SA"/>
    </w:rPr>
  </w:style>
  <w:style w:type="character" w:customStyle="1" w:styleId="FontStyle94">
    <w:name w:val="Font Style94"/>
    <w:uiPriority w:val="99"/>
    <w:rsid w:val="00A46E99"/>
    <w:rPr>
      <w:rFonts w:ascii="Times New Roman" w:hAnsi="Times New Roman" w:cs="Times New Roman"/>
      <w:sz w:val="22"/>
      <w:szCs w:val="22"/>
    </w:rPr>
  </w:style>
  <w:style w:type="paragraph" w:customStyle="1" w:styleId="18">
    <w:name w:val="Заголовок оглавления1"/>
    <w:basedOn w:val="1"/>
    <w:next w:val="a"/>
    <w:qFormat/>
    <w:rsid w:val="00A46E99"/>
    <w:pPr>
      <w:keepNext w:val="0"/>
      <w:pBdr>
        <w:bottom w:val="thinThickSmallGap" w:sz="12" w:space="1" w:color="943634"/>
      </w:pBdr>
      <w:suppressAutoHyphens w:val="0"/>
      <w:spacing w:before="400" w:after="200" w:line="252" w:lineRule="auto"/>
      <w:jc w:val="center"/>
      <w:outlineLvl w:val="9"/>
    </w:pPr>
    <w:rPr>
      <w:rFonts w:ascii="Cambria" w:hAnsi="Cambria"/>
      <w:b w:val="0"/>
      <w:bCs w:val="0"/>
      <w:caps/>
      <w:color w:val="632423"/>
      <w:spacing w:val="20"/>
      <w:kern w:val="0"/>
      <w:sz w:val="28"/>
      <w:szCs w:val="28"/>
      <w:lang w:val="en-US" w:eastAsia="en-US"/>
    </w:rPr>
  </w:style>
  <w:style w:type="paragraph" w:customStyle="1" w:styleId="Style9">
    <w:name w:val="Style9"/>
    <w:basedOn w:val="a"/>
    <w:uiPriority w:val="99"/>
    <w:rsid w:val="00A46E99"/>
    <w:pPr>
      <w:widowControl w:val="0"/>
      <w:autoSpaceDE w:val="0"/>
      <w:autoSpaceDN w:val="0"/>
      <w:adjustRightInd w:val="0"/>
      <w:spacing w:after="0" w:line="317" w:lineRule="exact"/>
      <w:ind w:firstLine="710"/>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admchern.ru/media/site_platform_media/2017/7/26/gerblogo185229px.pn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A4813A76-C7BE-4C89-8B8D-43F1BD1B9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11637</Words>
  <Characters>66336</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Костромина</dc:creator>
  <cp:lastModifiedBy>User</cp:lastModifiedBy>
  <cp:revision>31</cp:revision>
  <cp:lastPrinted>2024-07-01T13:11:00Z</cp:lastPrinted>
  <dcterms:created xsi:type="dcterms:W3CDTF">2022-03-18T09:01:00Z</dcterms:created>
  <dcterms:modified xsi:type="dcterms:W3CDTF">2024-07-01T13:12:00Z</dcterms:modified>
</cp:coreProperties>
</file>