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FD" w:rsidRDefault="003A4CFD" w:rsidP="003A4CFD">
      <w:pPr>
        <w:pStyle w:val="af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92A76" w:rsidRDefault="00E136A7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E92A76" w:rsidRDefault="00E136A7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E92A76" w:rsidRPr="00784134" w:rsidRDefault="00E92A76" w:rsidP="00784134">
      <w:pPr>
        <w:pStyle w:val="af6"/>
        <w:rPr>
          <w:i w:val="0"/>
          <w:sz w:val="28"/>
          <w:szCs w:val="16"/>
        </w:rPr>
      </w:pPr>
    </w:p>
    <w:p w:rsidR="00E92A76" w:rsidRDefault="00E136A7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E92A76" w:rsidRDefault="00E136A7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ВОЛОТОВСКОГО СЕЛЬСКОГО ПОСЕЛЕНИЯ</w:t>
      </w:r>
    </w:p>
    <w:p w:rsidR="00E92A76" w:rsidRDefault="00E136A7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E92A76" w:rsidRPr="000F0141" w:rsidRDefault="00E136A7" w:rsidP="000F0141">
      <w:pPr>
        <w:pStyle w:val="af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:rsidR="00E92A76" w:rsidRDefault="00E92A76">
      <w:pPr>
        <w:pStyle w:val="af7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92A76" w:rsidRDefault="00E1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92A76" w:rsidRDefault="00E136A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Волотово</w:t>
      </w:r>
    </w:p>
    <w:p w:rsidR="00E92A76" w:rsidRDefault="00E92A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2A76" w:rsidRDefault="003A4CFD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16 августа</w:t>
      </w:r>
      <w:r w:rsidR="009C12F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F69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F6908">
        <w:rPr>
          <w:rFonts w:ascii="Times New Roman" w:hAnsi="Times New Roman" w:cs="Times New Roman"/>
          <w:b/>
          <w:sz w:val="28"/>
          <w:szCs w:val="28"/>
        </w:rPr>
        <w:tab/>
      </w:r>
      <w:r w:rsidR="00DF6908">
        <w:rPr>
          <w:rFonts w:ascii="Times New Roman" w:hAnsi="Times New Roman" w:cs="Times New Roman"/>
          <w:b/>
          <w:sz w:val="28"/>
          <w:szCs w:val="28"/>
        </w:rPr>
        <w:tab/>
      </w:r>
      <w:r w:rsidR="00DF6908">
        <w:rPr>
          <w:rFonts w:ascii="Times New Roman" w:hAnsi="Times New Roman" w:cs="Times New Roman"/>
          <w:b/>
          <w:sz w:val="28"/>
          <w:szCs w:val="28"/>
        </w:rPr>
        <w:tab/>
      </w:r>
      <w:r w:rsidR="00E136A7">
        <w:rPr>
          <w:rFonts w:ascii="Times New Roman" w:hAnsi="Times New Roman" w:cs="Times New Roman"/>
          <w:b/>
          <w:sz w:val="28"/>
          <w:szCs w:val="28"/>
        </w:rPr>
        <w:t xml:space="preserve">    № </w:t>
      </w:r>
    </w:p>
    <w:p w:rsidR="00E92A76" w:rsidRDefault="00E92A7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A4CFD" w:rsidRPr="003A4CFD" w:rsidRDefault="003A4CFD" w:rsidP="003A4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A4CFD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</w:p>
    <w:p w:rsidR="00E92A76" w:rsidRDefault="00E92A76" w:rsidP="00DF690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A76" w:rsidRDefault="00E92A7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908" w:rsidRDefault="003A4CFD" w:rsidP="00DF69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CFD">
        <w:rPr>
          <w:rFonts w:ascii="Times New Roman" w:hAnsi="Times New Roman" w:cs="Times New Roman"/>
          <w:sz w:val="28"/>
          <w:szCs w:val="28"/>
        </w:rPr>
        <w:t>Руководствуясь статьей 5.1.Федерального закона от 29.12.2004 г. № 190-ФЗ «Градостроительный кодекс Российской Федерации», статьей 2 закона Белгородской области от 21.12.2017 г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статьями 6,8,12,13 Правил землепользования и застройки Волотовского сельского поселения муниципального района «Чернянский район» Белгородской области, утвержденных распоряжением управления архитектуры и градостроительства Белгородской области от 04.09.2020 г. № 241, статьей 45 Устава Волотовского сельского поселения муниципального района «Чернянский район»,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908" w:rsidRPr="00DF6908">
        <w:rPr>
          <w:rFonts w:ascii="Times New Roman" w:hAnsi="Times New Roman" w:cs="Times New Roman"/>
          <w:bCs/>
          <w:sz w:val="28"/>
          <w:szCs w:val="28"/>
        </w:rPr>
        <w:t>земское собрание Волотовского сельского поселения муниципального</w:t>
      </w:r>
      <w:r w:rsidR="00DF6908">
        <w:rPr>
          <w:rFonts w:ascii="Times New Roman" w:hAnsi="Times New Roman" w:cs="Times New Roman"/>
          <w:bCs/>
          <w:sz w:val="28"/>
          <w:szCs w:val="28"/>
        </w:rPr>
        <w:t xml:space="preserve"> района «Чернянский район» Белгородской области </w:t>
      </w:r>
      <w:r w:rsidR="00DF6908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F6908" w:rsidRPr="005D7703" w:rsidRDefault="00893084" w:rsidP="00A27E5A">
      <w:pPr>
        <w:pStyle w:val="af9"/>
        <w:jc w:val="both"/>
        <w:rPr>
          <w:sz w:val="28"/>
          <w:szCs w:val="28"/>
        </w:rPr>
      </w:pPr>
      <w:r>
        <w:t xml:space="preserve"> </w:t>
      </w:r>
      <w:r w:rsidR="003A4CFD">
        <w:t xml:space="preserve">          </w:t>
      </w:r>
      <w:r w:rsidR="009242FC" w:rsidRPr="005D7703">
        <w:rPr>
          <w:sz w:val="28"/>
          <w:szCs w:val="28"/>
        </w:rPr>
        <w:t>1.</w:t>
      </w:r>
      <w:r w:rsidR="009C12F9" w:rsidRPr="005D7703">
        <w:rPr>
          <w:sz w:val="28"/>
          <w:szCs w:val="28"/>
        </w:rPr>
        <w:t xml:space="preserve"> </w:t>
      </w:r>
      <w:r w:rsidR="005D7703" w:rsidRPr="005D7703">
        <w:rPr>
          <w:sz w:val="28"/>
          <w:szCs w:val="28"/>
        </w:rPr>
        <w:t>Рассмотреть на публичных слушаниях  материалы по предоставлению</w:t>
      </w:r>
      <w:r w:rsidR="003A4CFD" w:rsidRPr="005D7703">
        <w:rPr>
          <w:sz w:val="28"/>
          <w:szCs w:val="28"/>
        </w:rPr>
        <w:t xml:space="preserve">   </w:t>
      </w:r>
      <w:r w:rsidR="005D7703">
        <w:rPr>
          <w:sz w:val="28"/>
          <w:szCs w:val="28"/>
        </w:rPr>
        <w:t>муниципальному району</w:t>
      </w:r>
      <w:bookmarkStart w:id="0" w:name="_GoBack"/>
      <w:bookmarkEnd w:id="0"/>
      <w:r w:rsidR="003A4CFD" w:rsidRPr="005D7703">
        <w:rPr>
          <w:sz w:val="28"/>
          <w:szCs w:val="28"/>
        </w:rPr>
        <w:t xml:space="preserve"> «Чернянский район» Белгородской области  разрешения  на условно разрешенный вид использования земельного участка с видом использования «блокированная жилая застройка» (код вида 2.3)   для земельного участка с кадастровым номером 31:08:1102010:50, расположенного в территориальной зоне   размещения объектов социального и коммунально-бытового назначения ОД-2  по адресу: Белгородская область, Чернянский район, с. Волотово.</w:t>
      </w:r>
    </w:p>
    <w:p w:rsidR="009242FC" w:rsidRDefault="009C12F9" w:rsidP="00DF6908">
      <w:pPr>
        <w:pStyle w:val="16"/>
        <w:shd w:val="clear" w:color="auto" w:fill="auto"/>
        <w:spacing w:before="0"/>
        <w:ind w:left="20" w:right="20" w:firstLine="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2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242FC">
        <w:rPr>
          <w:sz w:val="28"/>
          <w:szCs w:val="28"/>
        </w:rPr>
        <w:t>Разместить настоящее решение на официальном сайте органов местного самоуправления Волотовского сельского поселения Чернянского района в сети Интернет (</w:t>
      </w:r>
      <w:r w:rsidR="009242FC" w:rsidRPr="00E331D5">
        <w:rPr>
          <w:sz w:val="28"/>
          <w:szCs w:val="28"/>
        </w:rPr>
        <w:t>адрес сайта: https://www.selovolotovo-r31.gosweb.gosuslugi.ru).</w:t>
      </w:r>
    </w:p>
    <w:p w:rsidR="000F0141" w:rsidRPr="000F0141" w:rsidRDefault="000F0141" w:rsidP="000F0141">
      <w:pPr>
        <w:pStyle w:val="af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242FC">
        <w:rPr>
          <w:sz w:val="28"/>
          <w:szCs w:val="28"/>
        </w:rPr>
        <w:t xml:space="preserve"> 3</w:t>
      </w:r>
      <w:r w:rsidR="00DF6908" w:rsidRPr="000F0141">
        <w:rPr>
          <w:sz w:val="28"/>
          <w:szCs w:val="28"/>
        </w:rPr>
        <w:t>.</w:t>
      </w:r>
      <w:r w:rsidR="009C12F9">
        <w:rPr>
          <w:sz w:val="28"/>
          <w:szCs w:val="28"/>
        </w:rPr>
        <w:t xml:space="preserve"> </w:t>
      </w:r>
      <w:r w:rsidRPr="000F0141">
        <w:rPr>
          <w:sz w:val="28"/>
          <w:szCs w:val="28"/>
        </w:rPr>
        <w:t>Контроль за выполнением настоящего решения возложить на главу администрации Волотовского сельского поселения (Манохину З.В.).</w:t>
      </w:r>
    </w:p>
    <w:p w:rsidR="000F0141" w:rsidRPr="000F0141" w:rsidRDefault="000F0141" w:rsidP="000F0141">
      <w:pPr>
        <w:pStyle w:val="16"/>
        <w:shd w:val="clear" w:color="auto" w:fill="auto"/>
        <w:tabs>
          <w:tab w:val="left" w:pos="9781"/>
        </w:tabs>
        <w:spacing w:before="0"/>
        <w:ind w:right="20"/>
        <w:rPr>
          <w:sz w:val="28"/>
          <w:szCs w:val="28"/>
        </w:rPr>
      </w:pPr>
      <w:r w:rsidRPr="000F0141">
        <w:rPr>
          <w:sz w:val="28"/>
          <w:szCs w:val="28"/>
        </w:rPr>
        <w:t xml:space="preserve"> </w:t>
      </w:r>
    </w:p>
    <w:p w:rsidR="000F0141" w:rsidRDefault="000F0141" w:rsidP="000F0141">
      <w:pPr>
        <w:pStyle w:val="16"/>
        <w:shd w:val="clear" w:color="auto" w:fill="auto"/>
        <w:tabs>
          <w:tab w:val="left" w:pos="9781"/>
        </w:tabs>
        <w:spacing w:before="0"/>
        <w:ind w:right="20"/>
        <w:rPr>
          <w:sz w:val="28"/>
          <w:szCs w:val="28"/>
        </w:rPr>
      </w:pPr>
    </w:p>
    <w:p w:rsidR="000F0141" w:rsidRDefault="000F0141" w:rsidP="000F0141">
      <w:pPr>
        <w:pStyle w:val="110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Волотовского</w:t>
      </w:r>
    </w:p>
    <w:p w:rsidR="000F0141" w:rsidRPr="000F0141" w:rsidRDefault="000F0141" w:rsidP="005F32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F0141" w:rsidRPr="000F0141" w:rsidSect="00DF6908">
          <w:pgSz w:w="11905" w:h="16837"/>
          <w:pgMar w:top="851" w:right="565" w:bottom="107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</w:t>
      </w:r>
      <w:r w:rsidR="005F32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М.М.Чолинец</w:t>
      </w:r>
    </w:p>
    <w:p w:rsidR="00E92A76" w:rsidRPr="00A46E99" w:rsidRDefault="00E92A76" w:rsidP="005F325D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2A76" w:rsidRPr="00A46E99" w:rsidSect="005F325D">
      <w:footerReference w:type="default" r:id="rId9"/>
      <w:footerReference w:type="first" r:id="rId10"/>
      <w:pgSz w:w="11906" w:h="16838"/>
      <w:pgMar w:top="851" w:right="1134" w:bottom="1701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7A" w:rsidRDefault="00FE757A">
      <w:pPr>
        <w:spacing w:after="0" w:line="240" w:lineRule="auto"/>
      </w:pPr>
      <w:r>
        <w:separator/>
      </w:r>
    </w:p>
  </w:endnote>
  <w:endnote w:type="continuationSeparator" w:id="1">
    <w:p w:rsidR="00FE757A" w:rsidRDefault="00FE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FD" w:rsidRDefault="00197D9C">
    <w:pPr>
      <w:pStyle w:val="aff1"/>
      <w:jc w:val="right"/>
    </w:pPr>
    <w:r>
      <w:fldChar w:fldCharType="begin"/>
    </w:r>
    <w:r w:rsidR="00C502EF">
      <w:instrText>PAGE   \* MERGEFORMAT</w:instrText>
    </w:r>
    <w:r>
      <w:fldChar w:fldCharType="separate"/>
    </w:r>
    <w:r w:rsidR="005F325D">
      <w:rPr>
        <w:noProof/>
      </w:rPr>
      <w:t>39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FD" w:rsidRPr="00B7058E" w:rsidRDefault="003A4CFD" w:rsidP="00977154">
    <w:pPr>
      <w:pStyle w:val="aff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7A" w:rsidRDefault="00FE757A">
      <w:pPr>
        <w:spacing w:after="0" w:line="240" w:lineRule="auto"/>
      </w:pPr>
      <w:r>
        <w:separator/>
      </w:r>
    </w:p>
  </w:footnote>
  <w:footnote w:type="continuationSeparator" w:id="1">
    <w:p w:rsidR="00FE757A" w:rsidRDefault="00FE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0F6098A"/>
    <w:multiLevelType w:val="multilevel"/>
    <w:tmpl w:val="41A48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08EC6F52"/>
    <w:multiLevelType w:val="hybridMultilevel"/>
    <w:tmpl w:val="22043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31180"/>
    <w:multiLevelType w:val="hybridMultilevel"/>
    <w:tmpl w:val="FE1C1E4C"/>
    <w:lvl w:ilvl="0" w:tplc="CA942F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1C4FF5A">
      <w:start w:val="1"/>
      <w:numFmt w:val="lowerLetter"/>
      <w:lvlText w:val="%2."/>
      <w:lvlJc w:val="left"/>
      <w:pPr>
        <w:ind w:left="1789" w:hanging="360"/>
      </w:pPr>
    </w:lvl>
    <w:lvl w:ilvl="2" w:tplc="CBCCFF74">
      <w:start w:val="1"/>
      <w:numFmt w:val="lowerRoman"/>
      <w:lvlText w:val="%3."/>
      <w:lvlJc w:val="right"/>
      <w:pPr>
        <w:ind w:left="2509" w:hanging="180"/>
      </w:pPr>
    </w:lvl>
    <w:lvl w:ilvl="3" w:tplc="D2BE655A">
      <w:start w:val="1"/>
      <w:numFmt w:val="decimal"/>
      <w:lvlText w:val="%4."/>
      <w:lvlJc w:val="left"/>
      <w:pPr>
        <w:ind w:left="3229" w:hanging="360"/>
      </w:pPr>
    </w:lvl>
    <w:lvl w:ilvl="4" w:tplc="C7B892AA">
      <w:start w:val="1"/>
      <w:numFmt w:val="lowerLetter"/>
      <w:lvlText w:val="%5."/>
      <w:lvlJc w:val="left"/>
      <w:pPr>
        <w:ind w:left="3949" w:hanging="360"/>
      </w:pPr>
    </w:lvl>
    <w:lvl w:ilvl="5" w:tplc="25CEC294">
      <w:start w:val="1"/>
      <w:numFmt w:val="lowerRoman"/>
      <w:lvlText w:val="%6."/>
      <w:lvlJc w:val="right"/>
      <w:pPr>
        <w:ind w:left="4669" w:hanging="180"/>
      </w:pPr>
    </w:lvl>
    <w:lvl w:ilvl="6" w:tplc="2E24819E">
      <w:start w:val="1"/>
      <w:numFmt w:val="decimal"/>
      <w:lvlText w:val="%7."/>
      <w:lvlJc w:val="left"/>
      <w:pPr>
        <w:ind w:left="5389" w:hanging="360"/>
      </w:pPr>
    </w:lvl>
    <w:lvl w:ilvl="7" w:tplc="EA682DB6">
      <w:start w:val="1"/>
      <w:numFmt w:val="lowerLetter"/>
      <w:lvlText w:val="%8."/>
      <w:lvlJc w:val="left"/>
      <w:pPr>
        <w:ind w:left="6109" w:hanging="360"/>
      </w:pPr>
    </w:lvl>
    <w:lvl w:ilvl="8" w:tplc="02BC1EC0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0D5C9B"/>
    <w:multiLevelType w:val="hybridMultilevel"/>
    <w:tmpl w:val="C3F874BE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95FBF"/>
    <w:multiLevelType w:val="hybridMultilevel"/>
    <w:tmpl w:val="4EAA392A"/>
    <w:lvl w:ilvl="0" w:tplc="8C0E5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1C835A">
      <w:start w:val="1"/>
      <w:numFmt w:val="lowerLetter"/>
      <w:lvlText w:val="%2."/>
      <w:lvlJc w:val="left"/>
      <w:pPr>
        <w:ind w:left="1789" w:hanging="360"/>
      </w:pPr>
    </w:lvl>
    <w:lvl w:ilvl="2" w:tplc="A9966E72">
      <w:start w:val="1"/>
      <w:numFmt w:val="lowerRoman"/>
      <w:lvlText w:val="%3."/>
      <w:lvlJc w:val="right"/>
      <w:pPr>
        <w:ind w:left="2509" w:hanging="180"/>
      </w:pPr>
    </w:lvl>
    <w:lvl w:ilvl="3" w:tplc="83C6E2B4">
      <w:start w:val="1"/>
      <w:numFmt w:val="decimal"/>
      <w:lvlText w:val="%4."/>
      <w:lvlJc w:val="left"/>
      <w:pPr>
        <w:ind w:left="3229" w:hanging="360"/>
      </w:pPr>
    </w:lvl>
    <w:lvl w:ilvl="4" w:tplc="CB786D74">
      <w:start w:val="1"/>
      <w:numFmt w:val="lowerLetter"/>
      <w:lvlText w:val="%5."/>
      <w:lvlJc w:val="left"/>
      <w:pPr>
        <w:ind w:left="3949" w:hanging="360"/>
      </w:pPr>
    </w:lvl>
    <w:lvl w:ilvl="5" w:tplc="6E66DA40">
      <w:start w:val="1"/>
      <w:numFmt w:val="lowerRoman"/>
      <w:lvlText w:val="%6."/>
      <w:lvlJc w:val="right"/>
      <w:pPr>
        <w:ind w:left="4669" w:hanging="180"/>
      </w:pPr>
    </w:lvl>
    <w:lvl w:ilvl="6" w:tplc="68A04DC8">
      <w:start w:val="1"/>
      <w:numFmt w:val="decimal"/>
      <w:lvlText w:val="%7."/>
      <w:lvlJc w:val="left"/>
      <w:pPr>
        <w:ind w:left="5389" w:hanging="360"/>
      </w:pPr>
    </w:lvl>
    <w:lvl w:ilvl="7" w:tplc="63506F14">
      <w:start w:val="1"/>
      <w:numFmt w:val="lowerLetter"/>
      <w:lvlText w:val="%8."/>
      <w:lvlJc w:val="left"/>
      <w:pPr>
        <w:ind w:left="6109" w:hanging="360"/>
      </w:pPr>
    </w:lvl>
    <w:lvl w:ilvl="8" w:tplc="F5B2756C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E03F2F"/>
    <w:multiLevelType w:val="hybridMultilevel"/>
    <w:tmpl w:val="5BD0C0E6"/>
    <w:lvl w:ilvl="0" w:tplc="D8F26CF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C97A0AC6">
      <w:start w:val="1"/>
      <w:numFmt w:val="lowerLetter"/>
      <w:lvlText w:val="%2."/>
      <w:lvlJc w:val="left"/>
      <w:pPr>
        <w:ind w:left="1620" w:hanging="360"/>
      </w:pPr>
    </w:lvl>
    <w:lvl w:ilvl="2" w:tplc="8CC031D2">
      <w:start w:val="1"/>
      <w:numFmt w:val="lowerRoman"/>
      <w:lvlText w:val="%3."/>
      <w:lvlJc w:val="right"/>
      <w:pPr>
        <w:ind w:left="2340" w:hanging="180"/>
      </w:pPr>
    </w:lvl>
    <w:lvl w:ilvl="3" w:tplc="D1EE3F06">
      <w:start w:val="1"/>
      <w:numFmt w:val="decimal"/>
      <w:lvlText w:val="%4."/>
      <w:lvlJc w:val="left"/>
      <w:pPr>
        <w:ind w:left="3060" w:hanging="360"/>
      </w:pPr>
    </w:lvl>
    <w:lvl w:ilvl="4" w:tplc="35C666B2">
      <w:start w:val="1"/>
      <w:numFmt w:val="lowerLetter"/>
      <w:lvlText w:val="%5."/>
      <w:lvlJc w:val="left"/>
      <w:pPr>
        <w:ind w:left="3780" w:hanging="360"/>
      </w:pPr>
    </w:lvl>
    <w:lvl w:ilvl="5" w:tplc="18EA37D2">
      <w:start w:val="1"/>
      <w:numFmt w:val="lowerRoman"/>
      <w:lvlText w:val="%6."/>
      <w:lvlJc w:val="right"/>
      <w:pPr>
        <w:ind w:left="4500" w:hanging="180"/>
      </w:pPr>
    </w:lvl>
    <w:lvl w:ilvl="6" w:tplc="CBB0C584">
      <w:start w:val="1"/>
      <w:numFmt w:val="decimal"/>
      <w:lvlText w:val="%7."/>
      <w:lvlJc w:val="left"/>
      <w:pPr>
        <w:ind w:left="5220" w:hanging="360"/>
      </w:pPr>
    </w:lvl>
    <w:lvl w:ilvl="7" w:tplc="127A4BB0">
      <w:start w:val="1"/>
      <w:numFmt w:val="lowerLetter"/>
      <w:lvlText w:val="%8."/>
      <w:lvlJc w:val="left"/>
      <w:pPr>
        <w:ind w:left="5940" w:hanging="360"/>
      </w:pPr>
    </w:lvl>
    <w:lvl w:ilvl="8" w:tplc="1A94F10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9E495C"/>
    <w:multiLevelType w:val="hybridMultilevel"/>
    <w:tmpl w:val="2BA4AAB6"/>
    <w:lvl w:ilvl="0" w:tplc="BCFEE0E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D402B26">
      <w:start w:val="1"/>
      <w:numFmt w:val="lowerLetter"/>
      <w:lvlText w:val="%2."/>
      <w:lvlJc w:val="left"/>
      <w:pPr>
        <w:ind w:left="1980" w:hanging="360"/>
      </w:pPr>
    </w:lvl>
    <w:lvl w:ilvl="2" w:tplc="CCDCBE14">
      <w:start w:val="1"/>
      <w:numFmt w:val="lowerRoman"/>
      <w:lvlText w:val="%3."/>
      <w:lvlJc w:val="right"/>
      <w:pPr>
        <w:ind w:left="2700" w:hanging="180"/>
      </w:pPr>
    </w:lvl>
    <w:lvl w:ilvl="3" w:tplc="79E4A62A">
      <w:start w:val="1"/>
      <w:numFmt w:val="decimal"/>
      <w:lvlText w:val="%4."/>
      <w:lvlJc w:val="left"/>
      <w:pPr>
        <w:ind w:left="3420" w:hanging="360"/>
      </w:pPr>
    </w:lvl>
    <w:lvl w:ilvl="4" w:tplc="0C266C10">
      <w:start w:val="1"/>
      <w:numFmt w:val="lowerLetter"/>
      <w:lvlText w:val="%5."/>
      <w:lvlJc w:val="left"/>
      <w:pPr>
        <w:ind w:left="4140" w:hanging="360"/>
      </w:pPr>
    </w:lvl>
    <w:lvl w:ilvl="5" w:tplc="071654E0">
      <w:start w:val="1"/>
      <w:numFmt w:val="lowerRoman"/>
      <w:lvlText w:val="%6."/>
      <w:lvlJc w:val="right"/>
      <w:pPr>
        <w:ind w:left="4860" w:hanging="180"/>
      </w:pPr>
    </w:lvl>
    <w:lvl w:ilvl="6" w:tplc="9D0C5E88">
      <w:start w:val="1"/>
      <w:numFmt w:val="decimal"/>
      <w:lvlText w:val="%7."/>
      <w:lvlJc w:val="left"/>
      <w:pPr>
        <w:ind w:left="5580" w:hanging="360"/>
      </w:pPr>
    </w:lvl>
    <w:lvl w:ilvl="7" w:tplc="0A607E22">
      <w:start w:val="1"/>
      <w:numFmt w:val="lowerLetter"/>
      <w:lvlText w:val="%8."/>
      <w:lvlJc w:val="left"/>
      <w:pPr>
        <w:ind w:left="6300" w:hanging="360"/>
      </w:pPr>
    </w:lvl>
    <w:lvl w:ilvl="8" w:tplc="6D608E8C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4F7BE0"/>
    <w:multiLevelType w:val="multilevel"/>
    <w:tmpl w:val="C566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4B67982"/>
    <w:multiLevelType w:val="hybridMultilevel"/>
    <w:tmpl w:val="8D00AF50"/>
    <w:lvl w:ilvl="0" w:tplc="379E33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7FCFAFA">
      <w:start w:val="1"/>
      <w:numFmt w:val="lowerLetter"/>
      <w:lvlText w:val="%2."/>
      <w:lvlJc w:val="left"/>
      <w:pPr>
        <w:ind w:left="1620" w:hanging="360"/>
      </w:pPr>
    </w:lvl>
    <w:lvl w:ilvl="2" w:tplc="0CF4561A">
      <w:start w:val="1"/>
      <w:numFmt w:val="lowerRoman"/>
      <w:lvlText w:val="%3."/>
      <w:lvlJc w:val="right"/>
      <w:pPr>
        <w:ind w:left="2340" w:hanging="180"/>
      </w:pPr>
    </w:lvl>
    <w:lvl w:ilvl="3" w:tplc="A55A00F4">
      <w:start w:val="1"/>
      <w:numFmt w:val="decimal"/>
      <w:lvlText w:val="%4."/>
      <w:lvlJc w:val="left"/>
      <w:pPr>
        <w:ind w:left="3060" w:hanging="360"/>
      </w:pPr>
    </w:lvl>
    <w:lvl w:ilvl="4" w:tplc="04DCB128">
      <w:start w:val="1"/>
      <w:numFmt w:val="lowerLetter"/>
      <w:lvlText w:val="%5."/>
      <w:lvlJc w:val="left"/>
      <w:pPr>
        <w:ind w:left="3780" w:hanging="360"/>
      </w:pPr>
    </w:lvl>
    <w:lvl w:ilvl="5" w:tplc="E22EB9C0">
      <w:start w:val="1"/>
      <w:numFmt w:val="lowerRoman"/>
      <w:lvlText w:val="%6."/>
      <w:lvlJc w:val="right"/>
      <w:pPr>
        <w:ind w:left="4500" w:hanging="180"/>
      </w:pPr>
    </w:lvl>
    <w:lvl w:ilvl="6" w:tplc="86C4A4B0">
      <w:start w:val="1"/>
      <w:numFmt w:val="decimal"/>
      <w:lvlText w:val="%7."/>
      <w:lvlJc w:val="left"/>
      <w:pPr>
        <w:ind w:left="5220" w:hanging="360"/>
      </w:pPr>
    </w:lvl>
    <w:lvl w:ilvl="7" w:tplc="5C0801A0">
      <w:start w:val="1"/>
      <w:numFmt w:val="lowerLetter"/>
      <w:lvlText w:val="%8."/>
      <w:lvlJc w:val="left"/>
      <w:pPr>
        <w:ind w:left="5940" w:hanging="360"/>
      </w:pPr>
    </w:lvl>
    <w:lvl w:ilvl="8" w:tplc="C414E3B2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4064A13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636E0E"/>
    <w:multiLevelType w:val="hybridMultilevel"/>
    <w:tmpl w:val="CB340CEE"/>
    <w:lvl w:ilvl="0" w:tplc="D804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E30A91"/>
    <w:multiLevelType w:val="hybridMultilevel"/>
    <w:tmpl w:val="EE189694"/>
    <w:lvl w:ilvl="0" w:tplc="13FC2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CA99DC">
      <w:numFmt w:val="none"/>
      <w:lvlText w:val=""/>
      <w:lvlJc w:val="left"/>
      <w:pPr>
        <w:tabs>
          <w:tab w:val="num" w:pos="360"/>
        </w:tabs>
      </w:pPr>
    </w:lvl>
    <w:lvl w:ilvl="2" w:tplc="13D8C8FE">
      <w:numFmt w:val="none"/>
      <w:lvlText w:val=""/>
      <w:lvlJc w:val="left"/>
      <w:pPr>
        <w:tabs>
          <w:tab w:val="num" w:pos="360"/>
        </w:tabs>
      </w:pPr>
    </w:lvl>
    <w:lvl w:ilvl="3" w:tplc="5D9482FE">
      <w:numFmt w:val="none"/>
      <w:lvlText w:val=""/>
      <w:lvlJc w:val="left"/>
      <w:pPr>
        <w:tabs>
          <w:tab w:val="num" w:pos="360"/>
        </w:tabs>
      </w:pPr>
    </w:lvl>
    <w:lvl w:ilvl="4" w:tplc="AF04DAB4">
      <w:numFmt w:val="none"/>
      <w:lvlText w:val=""/>
      <w:lvlJc w:val="left"/>
      <w:pPr>
        <w:tabs>
          <w:tab w:val="num" w:pos="360"/>
        </w:tabs>
      </w:pPr>
    </w:lvl>
    <w:lvl w:ilvl="5" w:tplc="BEEC110E">
      <w:numFmt w:val="none"/>
      <w:lvlText w:val=""/>
      <w:lvlJc w:val="left"/>
      <w:pPr>
        <w:tabs>
          <w:tab w:val="num" w:pos="360"/>
        </w:tabs>
      </w:pPr>
    </w:lvl>
    <w:lvl w:ilvl="6" w:tplc="C9263540">
      <w:numFmt w:val="none"/>
      <w:lvlText w:val=""/>
      <w:lvlJc w:val="left"/>
      <w:pPr>
        <w:tabs>
          <w:tab w:val="num" w:pos="360"/>
        </w:tabs>
      </w:pPr>
    </w:lvl>
    <w:lvl w:ilvl="7" w:tplc="3AE4912C">
      <w:numFmt w:val="none"/>
      <w:lvlText w:val=""/>
      <w:lvlJc w:val="left"/>
      <w:pPr>
        <w:tabs>
          <w:tab w:val="num" w:pos="360"/>
        </w:tabs>
      </w:pPr>
    </w:lvl>
    <w:lvl w:ilvl="8" w:tplc="D3EEFD6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4"/>
  </w:num>
  <w:num w:numId="11">
    <w:abstractNumId w:val="15"/>
  </w:num>
  <w:num w:numId="12">
    <w:abstractNumId w:val="11"/>
  </w:num>
  <w:num w:numId="13">
    <w:abstractNumId w:val="13"/>
  </w:num>
  <w:num w:numId="14">
    <w:abstractNumId w:val="4"/>
  </w:num>
  <w:num w:numId="15">
    <w:abstractNumId w:val="5"/>
  </w:num>
  <w:num w:numId="16">
    <w:abstractNumId w:val="17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A76"/>
    <w:rsid w:val="00021CB9"/>
    <w:rsid w:val="000F0141"/>
    <w:rsid w:val="00197D9C"/>
    <w:rsid w:val="002A2A1B"/>
    <w:rsid w:val="002A3223"/>
    <w:rsid w:val="002C0D77"/>
    <w:rsid w:val="002D14FD"/>
    <w:rsid w:val="003A4CFD"/>
    <w:rsid w:val="00423855"/>
    <w:rsid w:val="00474238"/>
    <w:rsid w:val="005D7703"/>
    <w:rsid w:val="005F325D"/>
    <w:rsid w:val="005F5C90"/>
    <w:rsid w:val="00651A9F"/>
    <w:rsid w:val="00663CA8"/>
    <w:rsid w:val="00691F8B"/>
    <w:rsid w:val="006C4F63"/>
    <w:rsid w:val="0071732F"/>
    <w:rsid w:val="00731899"/>
    <w:rsid w:val="00784134"/>
    <w:rsid w:val="00787247"/>
    <w:rsid w:val="007E45F0"/>
    <w:rsid w:val="00893084"/>
    <w:rsid w:val="009242FC"/>
    <w:rsid w:val="0093700D"/>
    <w:rsid w:val="00977154"/>
    <w:rsid w:val="009C12F9"/>
    <w:rsid w:val="00A20527"/>
    <w:rsid w:val="00A27E5A"/>
    <w:rsid w:val="00A46E99"/>
    <w:rsid w:val="00AF139C"/>
    <w:rsid w:val="00B26569"/>
    <w:rsid w:val="00B3750D"/>
    <w:rsid w:val="00B64EE2"/>
    <w:rsid w:val="00BE4141"/>
    <w:rsid w:val="00C502EF"/>
    <w:rsid w:val="00DF6908"/>
    <w:rsid w:val="00E109F4"/>
    <w:rsid w:val="00E136A7"/>
    <w:rsid w:val="00E87980"/>
    <w:rsid w:val="00E92A76"/>
    <w:rsid w:val="00FE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76"/>
  </w:style>
  <w:style w:type="paragraph" w:styleId="1">
    <w:name w:val="heading 1"/>
    <w:basedOn w:val="a"/>
    <w:next w:val="a"/>
    <w:link w:val="11"/>
    <w:qFormat/>
    <w:rsid w:val="00A46E99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1"/>
    <w:qFormat/>
    <w:rsid w:val="00A46E99"/>
    <w:pPr>
      <w:keepNext/>
      <w:numPr>
        <w:ilvl w:val="1"/>
        <w:numId w:val="7"/>
      </w:numPr>
      <w:suppressAutoHyphens/>
      <w:spacing w:after="0" w:line="240" w:lineRule="auto"/>
      <w:ind w:left="0" w:firstLine="5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92A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92A7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92A7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92A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92A7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92A7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92A7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92A7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92A7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92A7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92A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92A7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92A7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92A7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92A7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92A76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92A7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92A76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92A76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92A76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E92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E92A76"/>
    <w:rPr>
      <w:i/>
    </w:rPr>
  </w:style>
  <w:style w:type="character" w:customStyle="1" w:styleId="HeaderChar">
    <w:name w:val="Header Char"/>
    <w:basedOn w:val="a0"/>
    <w:uiPriority w:val="99"/>
    <w:rsid w:val="00E92A76"/>
  </w:style>
  <w:style w:type="character" w:customStyle="1" w:styleId="FooterChar">
    <w:name w:val="Footer Char"/>
    <w:basedOn w:val="a0"/>
    <w:uiPriority w:val="99"/>
    <w:rsid w:val="00E92A76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E92A7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92A76"/>
  </w:style>
  <w:style w:type="table" w:styleId="a7">
    <w:name w:val="Table Grid"/>
    <w:basedOn w:val="a1"/>
    <w:rsid w:val="00E92A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92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92A76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92A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E92A76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E92A76"/>
    <w:rPr>
      <w:sz w:val="18"/>
    </w:rPr>
  </w:style>
  <w:style w:type="character" w:styleId="aa">
    <w:name w:val="footnote reference"/>
    <w:basedOn w:val="a0"/>
    <w:uiPriority w:val="99"/>
    <w:unhideWhenUsed/>
    <w:rsid w:val="00E92A76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92A76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E92A76"/>
    <w:rPr>
      <w:sz w:val="20"/>
    </w:rPr>
  </w:style>
  <w:style w:type="character" w:styleId="ad">
    <w:name w:val="endnote reference"/>
    <w:basedOn w:val="a0"/>
    <w:uiPriority w:val="99"/>
    <w:semiHidden/>
    <w:unhideWhenUsed/>
    <w:rsid w:val="00E92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92A76"/>
    <w:pPr>
      <w:spacing w:after="57"/>
    </w:pPr>
  </w:style>
  <w:style w:type="paragraph" w:styleId="23">
    <w:name w:val="toc 2"/>
    <w:basedOn w:val="a"/>
    <w:next w:val="a"/>
    <w:uiPriority w:val="39"/>
    <w:unhideWhenUsed/>
    <w:rsid w:val="00E92A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2A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2A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2A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2A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2A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2A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2A76"/>
    <w:pPr>
      <w:spacing w:after="57"/>
      <w:ind w:left="2268"/>
    </w:pPr>
  </w:style>
  <w:style w:type="paragraph" w:styleId="ae">
    <w:name w:val="TOC Heading"/>
    <w:uiPriority w:val="39"/>
    <w:unhideWhenUsed/>
    <w:qFormat/>
    <w:rsid w:val="00E92A76"/>
  </w:style>
  <w:style w:type="paragraph" w:styleId="af">
    <w:name w:val="table of figures"/>
    <w:basedOn w:val="a"/>
    <w:next w:val="a"/>
    <w:uiPriority w:val="99"/>
    <w:unhideWhenUsed/>
    <w:rsid w:val="00E92A76"/>
    <w:pPr>
      <w:spacing w:after="0"/>
    </w:pPr>
  </w:style>
  <w:style w:type="paragraph" w:customStyle="1" w:styleId="110">
    <w:name w:val="Заголовок 11"/>
    <w:basedOn w:val="a"/>
    <w:next w:val="a"/>
    <w:link w:val="13"/>
    <w:qFormat/>
    <w:rsid w:val="00E92A7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210">
    <w:name w:val="Заголовок 21"/>
    <w:basedOn w:val="a"/>
    <w:next w:val="a"/>
    <w:link w:val="24"/>
    <w:qFormat/>
    <w:rsid w:val="00E92A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link w:val="40"/>
    <w:uiPriority w:val="9"/>
    <w:qFormat/>
    <w:rsid w:val="00E92A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E92A76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E92A76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41"/>
    <w:uiPriority w:val="9"/>
    <w:rsid w:val="00E92A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9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E92A76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E9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92A76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10"/>
    <w:rsid w:val="00E92A7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4">
    <w:name w:val="Заголовок 2 Знак"/>
    <w:basedOn w:val="a0"/>
    <w:link w:val="210"/>
    <w:rsid w:val="00E92A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3">
    <w:name w:val="List Paragraph"/>
    <w:basedOn w:val="a"/>
    <w:uiPriority w:val="34"/>
    <w:qFormat/>
    <w:rsid w:val="00E92A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Верхний колонтитул1"/>
    <w:basedOn w:val="a"/>
    <w:link w:val="af4"/>
    <w:uiPriority w:val="99"/>
    <w:unhideWhenUsed/>
    <w:rsid w:val="00E9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4"/>
    <w:rsid w:val="00E92A76"/>
  </w:style>
  <w:style w:type="paragraph" w:customStyle="1" w:styleId="15">
    <w:name w:val="Нижний колонтитул1"/>
    <w:basedOn w:val="a"/>
    <w:link w:val="af5"/>
    <w:uiPriority w:val="99"/>
    <w:unhideWhenUsed/>
    <w:rsid w:val="00E9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5"/>
    <w:rsid w:val="00E92A76"/>
  </w:style>
  <w:style w:type="character" w:customStyle="1" w:styleId="doccaption">
    <w:name w:val="doccaption"/>
    <w:basedOn w:val="a0"/>
    <w:rsid w:val="00E92A76"/>
  </w:style>
  <w:style w:type="paragraph" w:styleId="af6">
    <w:name w:val="Subtitle"/>
    <w:basedOn w:val="a"/>
    <w:next w:val="af7"/>
    <w:link w:val="af8"/>
    <w:qFormat/>
    <w:rsid w:val="00E9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f6"/>
    <w:rsid w:val="00E92A7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qFormat/>
    <w:rsid w:val="00E9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aliases w:val=" Знак, Знак1 Знак,Знак,Знак1 Знак,Основной текст1 Знак Знак"/>
    <w:basedOn w:val="a"/>
    <w:link w:val="afa"/>
    <w:unhideWhenUsed/>
    <w:rsid w:val="00E92A76"/>
    <w:pPr>
      <w:spacing w:after="120"/>
    </w:pPr>
  </w:style>
  <w:style w:type="character" w:customStyle="1" w:styleId="afa">
    <w:name w:val="Основной текст Знак"/>
    <w:aliases w:val=" Знак Знак, Знак1 Знак Знак,Знак Знак,Знак1 Знак Знак,Основной текст1 Знак Знак Знак"/>
    <w:basedOn w:val="a0"/>
    <w:link w:val="af7"/>
    <w:rsid w:val="00E92A76"/>
  </w:style>
  <w:style w:type="character" w:customStyle="1" w:styleId="25">
    <w:name w:val="Заголовок №2_"/>
    <w:basedOn w:val="a0"/>
    <w:link w:val="26"/>
    <w:rsid w:val="00DF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6">
    <w:name w:val="Заголовок №2"/>
    <w:basedOn w:val="a"/>
    <w:link w:val="25"/>
    <w:rsid w:val="00DF6908"/>
    <w:pPr>
      <w:shd w:val="clear" w:color="auto" w:fill="FFFFFF"/>
      <w:spacing w:before="240" w:after="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b">
    <w:name w:val="Основной текст_"/>
    <w:basedOn w:val="a0"/>
    <w:link w:val="16"/>
    <w:rsid w:val="00DF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fb"/>
    <w:rsid w:val="00DF6908"/>
    <w:rPr>
      <w:rFonts w:ascii="Times New Roman" w:eastAsia="Times New Roman" w:hAnsi="Times New Roman" w:cs="Times New Roman"/>
      <w:spacing w:val="70"/>
      <w:sz w:val="23"/>
      <w:szCs w:val="23"/>
      <w:shd w:val="clear" w:color="auto" w:fill="FFFFFF"/>
    </w:rPr>
  </w:style>
  <w:style w:type="paragraph" w:customStyle="1" w:styleId="16">
    <w:name w:val="Основной текст1"/>
    <w:basedOn w:val="a"/>
    <w:link w:val="afb"/>
    <w:rsid w:val="00DF6908"/>
    <w:pPr>
      <w:shd w:val="clear" w:color="auto" w:fill="FFFFFF"/>
      <w:spacing w:before="420"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Заголовок 1 Знак1"/>
    <w:basedOn w:val="a0"/>
    <w:link w:val="1"/>
    <w:uiPriority w:val="9"/>
    <w:rsid w:val="00A46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semiHidden/>
    <w:rsid w:val="00A46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W8Num1z0">
    <w:name w:val="WW8Num1z0"/>
    <w:rsid w:val="00A46E99"/>
  </w:style>
  <w:style w:type="character" w:customStyle="1" w:styleId="WW8Num1z1">
    <w:name w:val="WW8Num1z1"/>
    <w:rsid w:val="00A46E99"/>
  </w:style>
  <w:style w:type="character" w:customStyle="1" w:styleId="WW8Num1z2">
    <w:name w:val="WW8Num1z2"/>
    <w:rsid w:val="00A46E99"/>
  </w:style>
  <w:style w:type="character" w:customStyle="1" w:styleId="WW8Num1z3">
    <w:name w:val="WW8Num1z3"/>
    <w:rsid w:val="00A46E99"/>
  </w:style>
  <w:style w:type="character" w:customStyle="1" w:styleId="WW8Num1z4">
    <w:name w:val="WW8Num1z4"/>
    <w:rsid w:val="00A46E99"/>
  </w:style>
  <w:style w:type="character" w:customStyle="1" w:styleId="WW8Num1z5">
    <w:name w:val="WW8Num1z5"/>
    <w:rsid w:val="00A46E99"/>
  </w:style>
  <w:style w:type="character" w:customStyle="1" w:styleId="WW8Num1z6">
    <w:name w:val="WW8Num1z6"/>
    <w:rsid w:val="00A46E99"/>
  </w:style>
  <w:style w:type="character" w:customStyle="1" w:styleId="WW8Num1z7">
    <w:name w:val="WW8Num1z7"/>
    <w:rsid w:val="00A46E99"/>
  </w:style>
  <w:style w:type="character" w:customStyle="1" w:styleId="WW8Num1z8">
    <w:name w:val="WW8Num1z8"/>
    <w:rsid w:val="00A46E99"/>
  </w:style>
  <w:style w:type="character" w:customStyle="1" w:styleId="WW8Num2z0">
    <w:name w:val="WW8Num2z0"/>
    <w:rsid w:val="00A46E99"/>
    <w:rPr>
      <w:rFonts w:hint="default"/>
    </w:rPr>
  </w:style>
  <w:style w:type="character" w:customStyle="1" w:styleId="WW8Num3z0">
    <w:name w:val="WW8Num3z0"/>
    <w:rsid w:val="00A46E99"/>
    <w:rPr>
      <w:rFonts w:ascii="Times New Roman" w:hAnsi="Times New Roman" w:cs="Times New Roman" w:hint="default"/>
    </w:rPr>
  </w:style>
  <w:style w:type="character" w:customStyle="1" w:styleId="WW8Num2z1">
    <w:name w:val="WW8Num2z1"/>
    <w:rsid w:val="00A46E99"/>
  </w:style>
  <w:style w:type="character" w:customStyle="1" w:styleId="WW8Num2z2">
    <w:name w:val="WW8Num2z2"/>
    <w:rsid w:val="00A46E99"/>
  </w:style>
  <w:style w:type="character" w:customStyle="1" w:styleId="WW8Num2z3">
    <w:name w:val="WW8Num2z3"/>
    <w:rsid w:val="00A46E99"/>
  </w:style>
  <w:style w:type="character" w:customStyle="1" w:styleId="WW8Num2z4">
    <w:name w:val="WW8Num2z4"/>
    <w:rsid w:val="00A46E99"/>
  </w:style>
  <w:style w:type="character" w:customStyle="1" w:styleId="WW8Num2z5">
    <w:name w:val="WW8Num2z5"/>
    <w:rsid w:val="00A46E99"/>
  </w:style>
  <w:style w:type="character" w:customStyle="1" w:styleId="WW8Num2z6">
    <w:name w:val="WW8Num2z6"/>
    <w:rsid w:val="00A46E99"/>
  </w:style>
  <w:style w:type="character" w:customStyle="1" w:styleId="WW8Num2z7">
    <w:name w:val="WW8Num2z7"/>
    <w:rsid w:val="00A46E99"/>
  </w:style>
  <w:style w:type="character" w:customStyle="1" w:styleId="WW8Num2z8">
    <w:name w:val="WW8Num2z8"/>
    <w:rsid w:val="00A46E99"/>
  </w:style>
  <w:style w:type="character" w:customStyle="1" w:styleId="WW8Num3z1">
    <w:name w:val="WW8Num3z1"/>
    <w:rsid w:val="00A46E99"/>
  </w:style>
  <w:style w:type="character" w:customStyle="1" w:styleId="WW8Num3z2">
    <w:name w:val="WW8Num3z2"/>
    <w:rsid w:val="00A46E99"/>
  </w:style>
  <w:style w:type="character" w:customStyle="1" w:styleId="WW8Num3z3">
    <w:name w:val="WW8Num3z3"/>
    <w:rsid w:val="00A46E99"/>
  </w:style>
  <w:style w:type="character" w:customStyle="1" w:styleId="WW8Num3z4">
    <w:name w:val="WW8Num3z4"/>
    <w:rsid w:val="00A46E99"/>
  </w:style>
  <w:style w:type="character" w:customStyle="1" w:styleId="WW8Num3z5">
    <w:name w:val="WW8Num3z5"/>
    <w:rsid w:val="00A46E99"/>
  </w:style>
  <w:style w:type="character" w:customStyle="1" w:styleId="WW8Num3z6">
    <w:name w:val="WW8Num3z6"/>
    <w:rsid w:val="00A46E99"/>
  </w:style>
  <w:style w:type="character" w:customStyle="1" w:styleId="WW8Num3z7">
    <w:name w:val="WW8Num3z7"/>
    <w:rsid w:val="00A46E99"/>
  </w:style>
  <w:style w:type="character" w:customStyle="1" w:styleId="WW8Num3z8">
    <w:name w:val="WW8Num3z8"/>
    <w:rsid w:val="00A46E99"/>
  </w:style>
  <w:style w:type="character" w:customStyle="1" w:styleId="WW8NumSt3z0">
    <w:name w:val="WW8NumSt3z0"/>
    <w:rsid w:val="00A46E99"/>
    <w:rPr>
      <w:rFonts w:ascii="Times New Roman" w:hAnsi="Times New Roman" w:cs="Times New Roman" w:hint="default"/>
    </w:rPr>
  </w:style>
  <w:style w:type="character" w:customStyle="1" w:styleId="17">
    <w:name w:val="Основной шрифт абзаца1"/>
    <w:rsid w:val="00A46E99"/>
  </w:style>
  <w:style w:type="character" w:styleId="afc">
    <w:name w:val="page number"/>
    <w:basedOn w:val="17"/>
    <w:rsid w:val="00A46E99"/>
  </w:style>
  <w:style w:type="character" w:styleId="afd">
    <w:name w:val="FollowedHyperlink"/>
    <w:rsid w:val="00A46E99"/>
    <w:rPr>
      <w:color w:val="800080"/>
      <w:u w:val="single"/>
    </w:rPr>
  </w:style>
  <w:style w:type="paragraph" w:customStyle="1" w:styleId="afe">
    <w:basedOn w:val="a"/>
    <w:next w:val="af7"/>
    <w:rsid w:val="00A46E9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">
    <w:name w:val="List"/>
    <w:basedOn w:val="af7"/>
    <w:rsid w:val="00A46E99"/>
    <w:pPr>
      <w:suppressAutoHyphens/>
      <w:spacing w:after="140" w:line="288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0">
    <w:name w:val="caption"/>
    <w:basedOn w:val="a"/>
    <w:qFormat/>
    <w:rsid w:val="00A46E9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A46E9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f1">
    <w:name w:val="footer"/>
    <w:basedOn w:val="a"/>
    <w:link w:val="19"/>
    <w:rsid w:val="00A46E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Нижний колонтитул Знак1"/>
    <w:basedOn w:val="a0"/>
    <w:link w:val="aff1"/>
    <w:uiPriority w:val="99"/>
    <w:semiHidden/>
    <w:rsid w:val="00A46E99"/>
  </w:style>
  <w:style w:type="paragraph" w:customStyle="1" w:styleId="xl24">
    <w:name w:val="xl24"/>
    <w:basedOn w:val="a"/>
    <w:rsid w:val="00A46E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6">
    <w:name w:val="xl26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rsid w:val="00A46E9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28">
    <w:name w:val="xl28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rsid w:val="00A46E9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32">
    <w:name w:val="xl32"/>
    <w:basedOn w:val="a"/>
    <w:rsid w:val="00A46E9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3">
    <w:name w:val="xl33"/>
    <w:basedOn w:val="a"/>
    <w:rsid w:val="00A46E9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34">
    <w:name w:val="xl34"/>
    <w:basedOn w:val="a"/>
    <w:rsid w:val="00A46E9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35">
    <w:name w:val="xl35"/>
    <w:basedOn w:val="a"/>
    <w:rsid w:val="00A46E9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CC99"/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ff2">
    <w:name w:val="header"/>
    <w:basedOn w:val="a"/>
    <w:link w:val="1a"/>
    <w:rsid w:val="00A46E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f2"/>
    <w:uiPriority w:val="99"/>
    <w:semiHidden/>
    <w:rsid w:val="00A46E99"/>
  </w:style>
  <w:style w:type="paragraph" w:customStyle="1" w:styleId="aff3">
    <w:name w:val="Содержимое врезки"/>
    <w:basedOn w:val="a"/>
    <w:rsid w:val="00A46E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A46E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A46E99"/>
    <w:pPr>
      <w:jc w:val="center"/>
    </w:pPr>
    <w:rPr>
      <w:b/>
      <w:bCs/>
    </w:rPr>
  </w:style>
  <w:style w:type="character" w:customStyle="1" w:styleId="30">
    <w:name w:val="Основной текст (3)"/>
    <w:uiPriority w:val="99"/>
    <w:rsid w:val="00A46E99"/>
    <w:rPr>
      <w:rFonts w:cs="Times New Roman"/>
      <w:sz w:val="26"/>
      <w:szCs w:val="26"/>
      <w:lang w:bidi="ar-SA"/>
    </w:rPr>
  </w:style>
  <w:style w:type="character" w:customStyle="1" w:styleId="FontStyle94">
    <w:name w:val="Font Style94"/>
    <w:uiPriority w:val="99"/>
    <w:rsid w:val="00A46E99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 оглавления1"/>
    <w:basedOn w:val="1"/>
    <w:next w:val="a"/>
    <w:qFormat/>
    <w:rsid w:val="00A46E99"/>
    <w:pPr>
      <w:keepNext w:val="0"/>
      <w:pBdr>
        <w:bottom w:val="thinThickSmallGap" w:sz="12" w:space="1" w:color="943634"/>
      </w:pBdr>
      <w:suppressAutoHyphens w:val="0"/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paragraph" w:customStyle="1" w:styleId="Style9">
    <w:name w:val="Style9"/>
    <w:basedOn w:val="a"/>
    <w:uiPriority w:val="99"/>
    <w:rsid w:val="00A46E9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BA2B403B-99C1-4376-9ED2-6FC6007E4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27</cp:revision>
  <cp:lastPrinted>2023-07-26T11:50:00Z</cp:lastPrinted>
  <dcterms:created xsi:type="dcterms:W3CDTF">2022-03-18T09:01:00Z</dcterms:created>
  <dcterms:modified xsi:type="dcterms:W3CDTF">2023-10-20T07:25:00Z</dcterms:modified>
</cp:coreProperties>
</file>